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68A6" w14:textId="77777777" w:rsidR="003C6DA7" w:rsidRDefault="003C6DA7">
      <w:pPr>
        <w:pStyle w:val="TOAHeading"/>
        <w:tabs>
          <w:tab w:val="clear" w:pos="9360"/>
        </w:tabs>
        <w:suppressAutoHyphens w:val="0"/>
        <w:rPr>
          <w:rFonts w:ascii="Arial" w:hAnsi="Arial"/>
        </w:rPr>
      </w:pPr>
    </w:p>
    <w:p w14:paraId="2A2459FC" w14:textId="77777777" w:rsidR="003C6DA7" w:rsidRDefault="003C6DA7">
      <w:pPr>
        <w:rPr>
          <w:rFonts w:ascii="Arial" w:hAnsi="Arial"/>
        </w:rPr>
      </w:pPr>
    </w:p>
    <w:p w14:paraId="4F9CDC6E" w14:textId="77777777" w:rsidR="003C6DA7" w:rsidRDefault="003C6DA7">
      <w:pPr>
        <w:rPr>
          <w:rFonts w:ascii="Arial" w:hAnsi="Arial"/>
        </w:rPr>
      </w:pPr>
    </w:p>
    <w:p w14:paraId="4FC15787" w14:textId="77777777" w:rsidR="003C6DA7" w:rsidRDefault="003C6DA7">
      <w:pPr>
        <w:rPr>
          <w:rFonts w:ascii="Arial" w:hAnsi="Arial"/>
        </w:rPr>
      </w:pPr>
    </w:p>
    <w:p w14:paraId="4747C1A4" w14:textId="77777777" w:rsidR="003C6DA7" w:rsidRDefault="003C6DA7">
      <w:pPr>
        <w:rPr>
          <w:rFonts w:ascii="Arial" w:hAnsi="Arial"/>
        </w:rPr>
      </w:pPr>
    </w:p>
    <w:p w14:paraId="26DC8420" w14:textId="77777777" w:rsidR="003C6DA7" w:rsidRDefault="003C6DA7">
      <w:pPr>
        <w:rPr>
          <w:rFonts w:ascii="Arial" w:hAnsi="Arial"/>
        </w:rPr>
      </w:pPr>
    </w:p>
    <w:p w14:paraId="74C58767" w14:textId="77777777" w:rsidR="003C6DA7" w:rsidRDefault="003C6DA7">
      <w:pPr>
        <w:rPr>
          <w:rFonts w:ascii="Arial" w:hAnsi="Arial"/>
        </w:rPr>
      </w:pPr>
    </w:p>
    <w:p w14:paraId="58E87B12" w14:textId="77777777" w:rsidR="001B08D3" w:rsidRDefault="001B08D3">
      <w:pPr>
        <w:rPr>
          <w:rFonts w:ascii="Arial" w:hAnsi="Arial"/>
        </w:rPr>
      </w:pPr>
    </w:p>
    <w:p w14:paraId="69C636BB" w14:textId="77777777" w:rsidR="003C6DA7" w:rsidRDefault="003C6DA7">
      <w:pPr>
        <w:rPr>
          <w:rFonts w:ascii="Arial" w:hAnsi="Arial"/>
        </w:rPr>
      </w:pPr>
    </w:p>
    <w:tbl>
      <w:tblPr>
        <w:tblW w:w="0" w:type="auto"/>
        <w:tblInd w:w="234" w:type="dxa"/>
        <w:tblLayout w:type="fixed"/>
        <w:tblCellMar>
          <w:left w:w="144" w:type="dxa"/>
          <w:right w:w="144" w:type="dxa"/>
        </w:tblCellMar>
        <w:tblLook w:val="0000" w:firstRow="0" w:lastRow="0" w:firstColumn="0" w:lastColumn="0" w:noHBand="0" w:noVBand="0"/>
      </w:tblPr>
      <w:tblGrid>
        <w:gridCol w:w="5130"/>
        <w:gridCol w:w="4320"/>
      </w:tblGrid>
      <w:tr w:rsidR="003C6DA7" w14:paraId="3FEC5FA6" w14:textId="77777777">
        <w:tblPrEx>
          <w:tblCellMar>
            <w:top w:w="0" w:type="dxa"/>
            <w:bottom w:w="0" w:type="dxa"/>
          </w:tblCellMar>
        </w:tblPrEx>
        <w:tc>
          <w:tcPr>
            <w:tcW w:w="5130" w:type="dxa"/>
            <w:tcBorders>
              <w:top w:val="single" w:sz="12" w:space="0" w:color="auto"/>
              <w:left w:val="single" w:sz="12" w:space="0" w:color="auto"/>
              <w:bottom w:val="single" w:sz="12" w:space="0" w:color="auto"/>
              <w:right w:val="single" w:sz="12" w:space="0" w:color="auto"/>
            </w:tcBorders>
          </w:tcPr>
          <w:p w14:paraId="742E91ED" w14:textId="77777777" w:rsidR="003C6DA7" w:rsidRDefault="003C6DA7">
            <w:pPr>
              <w:rPr>
                <w:rFonts w:ascii="Arial" w:hAnsi="Arial"/>
                <w:b/>
              </w:rPr>
            </w:pPr>
            <w:r>
              <w:rPr>
                <w:rFonts w:ascii="Arial" w:hAnsi="Arial"/>
                <w:b/>
              </w:rPr>
              <w:t>SUPERIOR COURT OF WASHINGTON</w:t>
            </w:r>
          </w:p>
          <w:p w14:paraId="39A123D0" w14:textId="77777777" w:rsidR="003C6DA7" w:rsidRDefault="003C6DA7">
            <w:pPr>
              <w:rPr>
                <w:rFonts w:ascii="Arial" w:hAnsi="Arial"/>
                <w:b/>
                <w:u w:val="single"/>
              </w:rPr>
            </w:pPr>
            <w:r>
              <w:rPr>
                <w:rFonts w:ascii="Arial" w:hAnsi="Arial"/>
                <w:b/>
              </w:rPr>
              <w:t xml:space="preserve">COUNTY OF </w:t>
            </w:r>
            <w:r>
              <w:rPr>
                <w:rFonts w:ascii="Arial" w:hAnsi="Arial"/>
                <w:b/>
                <w:u w:val="single"/>
              </w:rPr>
              <w:tab/>
              <w:t>BENTON/FRANKLIN</w:t>
            </w:r>
            <w:r>
              <w:rPr>
                <w:rFonts w:ascii="Arial" w:hAnsi="Arial"/>
                <w:b/>
                <w:u w:val="single"/>
              </w:rPr>
              <w:tab/>
            </w:r>
          </w:p>
          <w:p w14:paraId="75E7BFFF" w14:textId="77777777" w:rsidR="003C6DA7" w:rsidRDefault="003C6DA7">
            <w:pPr>
              <w:jc w:val="center"/>
              <w:rPr>
                <w:rFonts w:ascii="Arial" w:hAnsi="Arial"/>
              </w:rPr>
            </w:pPr>
            <w:r>
              <w:rPr>
                <w:rFonts w:ascii="Arial" w:hAnsi="Arial"/>
                <w:b/>
              </w:rPr>
              <w:t>JUVENILE COURT</w:t>
            </w:r>
          </w:p>
        </w:tc>
        <w:tc>
          <w:tcPr>
            <w:tcW w:w="4320" w:type="dxa"/>
          </w:tcPr>
          <w:p w14:paraId="56BD86E2" w14:textId="77777777" w:rsidR="003C6DA7" w:rsidRDefault="003C6DA7">
            <w:pPr>
              <w:jc w:val="both"/>
              <w:rPr>
                <w:rFonts w:ascii="Arial" w:hAnsi="Arial"/>
              </w:rPr>
            </w:pPr>
          </w:p>
        </w:tc>
      </w:tr>
      <w:tr w:rsidR="003C6DA7" w14:paraId="7DE9CB33" w14:textId="77777777" w:rsidTr="001B08D3">
        <w:tblPrEx>
          <w:tblCellMar>
            <w:top w:w="0" w:type="dxa"/>
            <w:bottom w:w="0" w:type="dxa"/>
          </w:tblCellMar>
        </w:tblPrEx>
        <w:trPr>
          <w:trHeight w:val="1923"/>
        </w:trPr>
        <w:tc>
          <w:tcPr>
            <w:tcW w:w="5130" w:type="dxa"/>
            <w:tcBorders>
              <w:bottom w:val="single" w:sz="18" w:space="0" w:color="auto"/>
              <w:right w:val="single" w:sz="6" w:space="0" w:color="auto"/>
            </w:tcBorders>
          </w:tcPr>
          <w:p w14:paraId="6A1E2B15" w14:textId="77777777" w:rsidR="003C6DA7" w:rsidRDefault="003C6DA7">
            <w:pPr>
              <w:jc w:val="both"/>
              <w:rPr>
                <w:rFonts w:ascii="Arial" w:hAnsi="Arial"/>
              </w:rPr>
            </w:pPr>
            <w:r>
              <w:rPr>
                <w:rFonts w:ascii="Arial" w:hAnsi="Arial"/>
              </w:rPr>
              <w:t>The STATE OF WASHINGTON vs</w:t>
            </w:r>
          </w:p>
          <w:p w14:paraId="2267C548" w14:textId="77777777" w:rsidR="003C6DA7" w:rsidRDefault="003C6DA7">
            <w:pPr>
              <w:jc w:val="both"/>
              <w:rPr>
                <w:rFonts w:ascii="Arial" w:hAnsi="Arial"/>
              </w:rPr>
            </w:pPr>
          </w:p>
          <w:p w14:paraId="02083047" w14:textId="77777777" w:rsidR="003C6DA7" w:rsidRDefault="003C6DA7">
            <w:pPr>
              <w:jc w:val="both"/>
              <w:rPr>
                <w:rFonts w:ascii="Arial" w:hAnsi="Arial"/>
              </w:rPr>
            </w:pPr>
            <w:r>
              <w:rPr>
                <w:rFonts w:ascii="Arial" w:hAnsi="Arial"/>
              </w:rPr>
              <w:t xml:space="preserve">                               </w:t>
            </w:r>
          </w:p>
          <w:p w14:paraId="0F30D476" w14:textId="77777777" w:rsidR="003C6DA7" w:rsidRDefault="003C6DA7">
            <w:pPr>
              <w:jc w:val="right"/>
              <w:rPr>
                <w:rFonts w:ascii="Arial" w:hAnsi="Arial"/>
              </w:rPr>
            </w:pPr>
            <w:r>
              <w:rPr>
                <w:rFonts w:ascii="Arial" w:hAnsi="Arial"/>
              </w:rPr>
              <w:t>Respondent</w:t>
            </w:r>
          </w:p>
          <w:p w14:paraId="5F535CFA" w14:textId="77777777" w:rsidR="003C6DA7" w:rsidRDefault="003C6DA7">
            <w:pPr>
              <w:jc w:val="both"/>
              <w:rPr>
                <w:rFonts w:ascii="Arial" w:hAnsi="Arial"/>
              </w:rPr>
            </w:pPr>
          </w:p>
          <w:p w14:paraId="1C22D6D0" w14:textId="77777777" w:rsidR="003C6DA7" w:rsidRDefault="003C6DA7">
            <w:pPr>
              <w:jc w:val="both"/>
              <w:rPr>
                <w:rFonts w:ascii="Arial" w:hAnsi="Arial"/>
              </w:rPr>
            </w:pPr>
          </w:p>
          <w:p w14:paraId="7F97A3EE" w14:textId="77777777" w:rsidR="003C6DA7" w:rsidRDefault="003C6DA7">
            <w:pPr>
              <w:jc w:val="both"/>
              <w:rPr>
                <w:rFonts w:ascii="Arial" w:hAnsi="Arial"/>
              </w:rPr>
            </w:pPr>
            <w:r>
              <w:rPr>
                <w:rFonts w:ascii="Arial" w:hAnsi="Arial"/>
              </w:rPr>
              <w:t xml:space="preserve">D.O.B.:                   </w:t>
            </w:r>
          </w:p>
          <w:p w14:paraId="7778CE67" w14:textId="77777777" w:rsidR="003C6DA7" w:rsidRDefault="003C6DA7">
            <w:pPr>
              <w:jc w:val="both"/>
              <w:rPr>
                <w:rFonts w:ascii="Arial" w:hAnsi="Arial"/>
              </w:rPr>
            </w:pPr>
          </w:p>
        </w:tc>
        <w:tc>
          <w:tcPr>
            <w:tcW w:w="4320" w:type="dxa"/>
            <w:tcBorders>
              <w:left w:val="single" w:sz="6" w:space="0" w:color="auto"/>
              <w:bottom w:val="single" w:sz="18" w:space="0" w:color="auto"/>
            </w:tcBorders>
          </w:tcPr>
          <w:p w14:paraId="709349D0" w14:textId="77777777" w:rsidR="003C6DA7" w:rsidRDefault="003C6DA7">
            <w:pPr>
              <w:rPr>
                <w:rFonts w:ascii="Arial" w:hAnsi="Arial"/>
              </w:rPr>
            </w:pPr>
          </w:p>
          <w:p w14:paraId="5D83AF44" w14:textId="77777777" w:rsidR="003C6DA7" w:rsidRDefault="003C6DA7">
            <w:pPr>
              <w:rPr>
                <w:rFonts w:ascii="Arial" w:hAnsi="Arial"/>
              </w:rPr>
            </w:pPr>
          </w:p>
          <w:p w14:paraId="1FE7A38A" w14:textId="77777777" w:rsidR="003C6DA7" w:rsidRDefault="003C6DA7">
            <w:pPr>
              <w:rPr>
                <w:rFonts w:ascii="Arial" w:hAnsi="Arial"/>
              </w:rPr>
            </w:pPr>
            <w:r>
              <w:rPr>
                <w:rFonts w:ascii="Arial" w:hAnsi="Arial"/>
              </w:rPr>
              <w:t xml:space="preserve">NO:  </w:t>
            </w:r>
          </w:p>
          <w:p w14:paraId="1479A4D3" w14:textId="77777777" w:rsidR="003C6DA7" w:rsidRDefault="003C6DA7">
            <w:pPr>
              <w:rPr>
                <w:rFonts w:ascii="Arial" w:hAnsi="Arial"/>
              </w:rPr>
            </w:pPr>
          </w:p>
          <w:p w14:paraId="19B4F544" w14:textId="77777777" w:rsidR="003C6DA7" w:rsidRDefault="003C6DA7">
            <w:pPr>
              <w:rPr>
                <w:rFonts w:ascii="Arial" w:hAnsi="Arial"/>
              </w:rPr>
            </w:pPr>
            <w:r>
              <w:rPr>
                <w:rFonts w:ascii="Arial" w:hAnsi="Arial"/>
                <w:b/>
              </w:rPr>
              <w:t>MOTION AND STATEMENT FOR DEFERRED DISPOSITION</w:t>
            </w:r>
          </w:p>
          <w:p w14:paraId="4E31F789" w14:textId="77777777" w:rsidR="003C6DA7" w:rsidRDefault="003C6DA7">
            <w:pPr>
              <w:rPr>
                <w:rFonts w:ascii="Arial" w:hAnsi="Arial"/>
              </w:rPr>
            </w:pPr>
          </w:p>
          <w:p w14:paraId="6DF227B2" w14:textId="77777777" w:rsidR="003C6DA7" w:rsidRDefault="003C6DA7">
            <w:pPr>
              <w:rPr>
                <w:rFonts w:ascii="Arial" w:hAnsi="Arial"/>
              </w:rPr>
            </w:pPr>
          </w:p>
        </w:tc>
      </w:tr>
    </w:tbl>
    <w:p w14:paraId="0D256754" w14:textId="77777777" w:rsidR="003C6DA7" w:rsidRDefault="003C6DA7">
      <w:pPr>
        <w:tabs>
          <w:tab w:val="left" w:pos="-720"/>
        </w:tabs>
        <w:suppressAutoHyphens/>
        <w:jc w:val="both"/>
        <w:rPr>
          <w:rFonts w:ascii="Arial" w:hAnsi="Arial"/>
          <w:spacing w:val="-3"/>
          <w:sz w:val="24"/>
        </w:rPr>
      </w:pPr>
    </w:p>
    <w:p w14:paraId="6EF9C878" w14:textId="77777777" w:rsidR="003C6DA7" w:rsidRDefault="003C6DA7">
      <w:pPr>
        <w:pStyle w:val="Heading2"/>
        <w:numPr>
          <w:ilvl w:val="0"/>
          <w:numId w:val="1"/>
        </w:numPr>
      </w:pPr>
      <w:r>
        <w:t>MOTION</w:t>
      </w:r>
    </w:p>
    <w:p w14:paraId="7F8CA451" w14:textId="77777777" w:rsidR="003C6DA7" w:rsidRDefault="003C6DA7"/>
    <w:p w14:paraId="5188BA06" w14:textId="77777777" w:rsidR="003C6DA7" w:rsidRDefault="003C6DA7">
      <w:pPr>
        <w:numPr>
          <w:ilvl w:val="1"/>
          <w:numId w:val="1"/>
        </w:numPr>
        <w:rPr>
          <w:rFonts w:ascii="Arial" w:hAnsi="Arial"/>
        </w:rPr>
      </w:pPr>
      <w:r>
        <w:rPr>
          <w:rFonts w:ascii="Arial" w:hAnsi="Arial"/>
        </w:rPr>
        <w:t>The above-named respondent, by and through his/her attorney of record, hereby moves the Court for an Order of Deferred Disposition in the above captioned case, pursuant to RCW 13.40.127.</w:t>
      </w:r>
    </w:p>
    <w:p w14:paraId="0555691A" w14:textId="77777777" w:rsidR="003C6DA7" w:rsidRDefault="003C6DA7">
      <w:pPr>
        <w:tabs>
          <w:tab w:val="left" w:pos="-720"/>
        </w:tabs>
        <w:suppressAutoHyphens/>
        <w:jc w:val="both"/>
        <w:rPr>
          <w:rFonts w:ascii="Arial" w:hAnsi="Arial"/>
          <w:spacing w:val="-3"/>
        </w:rPr>
      </w:pPr>
    </w:p>
    <w:p w14:paraId="38ADB3A8" w14:textId="77777777" w:rsidR="003C6DA7" w:rsidRDefault="003C6DA7">
      <w:pPr>
        <w:pStyle w:val="Heading2"/>
        <w:numPr>
          <w:ilvl w:val="0"/>
          <w:numId w:val="1"/>
        </w:numPr>
      </w:pPr>
      <w:r>
        <w:t>STATEMENT</w:t>
      </w:r>
    </w:p>
    <w:p w14:paraId="7AD20A1F" w14:textId="77777777" w:rsidR="003C6DA7" w:rsidRDefault="003C6DA7">
      <w:pPr>
        <w:tabs>
          <w:tab w:val="left" w:pos="-720"/>
        </w:tabs>
        <w:suppressAutoHyphens/>
        <w:rPr>
          <w:rFonts w:ascii="Arial" w:hAnsi="Arial"/>
          <w:spacing w:val="-3"/>
        </w:rPr>
      </w:pPr>
    </w:p>
    <w:p w14:paraId="66DB3C26" w14:textId="77777777" w:rsidR="003C6DA7" w:rsidRDefault="003C6DA7">
      <w:pPr>
        <w:numPr>
          <w:ilvl w:val="1"/>
          <w:numId w:val="1"/>
        </w:numPr>
        <w:tabs>
          <w:tab w:val="left" w:pos="-720"/>
        </w:tabs>
        <w:suppressAutoHyphens/>
        <w:rPr>
          <w:rFonts w:ascii="Arial" w:hAnsi="Arial"/>
          <w:spacing w:val="-3"/>
        </w:rPr>
      </w:pPr>
      <w:r>
        <w:rPr>
          <w:rFonts w:ascii="Arial" w:hAnsi="Arial"/>
          <w:spacing w:val="-3"/>
        </w:rPr>
        <w:t>I am requesting that the Court continue the disposition in my case by entering an Order of Deferred Disposition.  I am making this motion at least 14 days before commencement of trial.</w:t>
      </w:r>
    </w:p>
    <w:p w14:paraId="039F656F" w14:textId="77777777" w:rsidR="003C6DA7" w:rsidRDefault="003C6DA7">
      <w:pPr>
        <w:tabs>
          <w:tab w:val="left" w:pos="-720"/>
        </w:tabs>
        <w:suppressAutoHyphens/>
        <w:rPr>
          <w:rFonts w:ascii="Arial" w:hAnsi="Arial"/>
          <w:spacing w:val="-3"/>
        </w:rPr>
      </w:pPr>
    </w:p>
    <w:p w14:paraId="15030ED2" w14:textId="77777777" w:rsidR="003C6DA7" w:rsidRDefault="003C6DA7">
      <w:pPr>
        <w:numPr>
          <w:ilvl w:val="1"/>
          <w:numId w:val="1"/>
        </w:numPr>
        <w:tabs>
          <w:tab w:val="left" w:pos="-720"/>
        </w:tabs>
        <w:suppressAutoHyphens/>
        <w:rPr>
          <w:rFonts w:ascii="Arial" w:hAnsi="Arial"/>
          <w:spacing w:val="-3"/>
        </w:rPr>
      </w:pPr>
      <w:r>
        <w:rPr>
          <w:rFonts w:ascii="Arial" w:hAnsi="Arial"/>
          <w:spacing w:val="-3"/>
        </w:rPr>
        <w:t>I qualify for a deferred disposition because I am not currently charged with either a sex offense or a violent offense, my criminal history does not include any felonies and includes no more than one (1) prior adjudication, and I have not been granted a prior deferred disposition.</w:t>
      </w:r>
    </w:p>
    <w:p w14:paraId="315C4A4F" w14:textId="77777777" w:rsidR="003C6DA7" w:rsidRDefault="003C6DA7">
      <w:pPr>
        <w:tabs>
          <w:tab w:val="left" w:pos="-720"/>
        </w:tabs>
        <w:suppressAutoHyphens/>
        <w:rPr>
          <w:rFonts w:ascii="Arial" w:hAnsi="Arial"/>
          <w:spacing w:val="-3"/>
        </w:rPr>
      </w:pPr>
    </w:p>
    <w:p w14:paraId="3C9B7F22" w14:textId="77777777" w:rsidR="003C6DA7" w:rsidRDefault="003C6DA7">
      <w:pPr>
        <w:numPr>
          <w:ilvl w:val="1"/>
          <w:numId w:val="1"/>
        </w:numPr>
        <w:tabs>
          <w:tab w:val="left" w:pos="-720"/>
        </w:tabs>
        <w:suppressAutoHyphens/>
        <w:rPr>
          <w:rFonts w:ascii="Arial" w:hAnsi="Arial"/>
          <w:spacing w:val="-3"/>
        </w:rPr>
      </w:pPr>
      <w:r>
        <w:rPr>
          <w:rFonts w:ascii="Arial" w:hAnsi="Arial"/>
          <w:spacing w:val="-3"/>
        </w:rPr>
        <w:t xml:space="preserve">The respondent consents to a deferred disposition and the Court </w:t>
      </w:r>
      <w:proofErr w:type="gramStart"/>
      <w:r>
        <w:rPr>
          <w:rFonts w:ascii="Arial" w:hAnsi="Arial"/>
          <w:spacing w:val="-3"/>
        </w:rPr>
        <w:t>has</w:t>
      </w:r>
      <w:proofErr w:type="gramEnd"/>
      <w:r>
        <w:rPr>
          <w:rFonts w:ascii="Arial" w:hAnsi="Arial"/>
          <w:spacing w:val="-3"/>
        </w:rPr>
        <w:t xml:space="preserve"> consulted with the respondent’s custodial parent(s) or guardian(s).</w:t>
      </w:r>
    </w:p>
    <w:p w14:paraId="34690B4D" w14:textId="77777777" w:rsidR="003C6DA7" w:rsidRDefault="003C6DA7">
      <w:pPr>
        <w:tabs>
          <w:tab w:val="left" w:pos="-720"/>
        </w:tabs>
        <w:suppressAutoHyphens/>
        <w:rPr>
          <w:rFonts w:ascii="Arial" w:hAnsi="Arial"/>
          <w:spacing w:val="-3"/>
        </w:rPr>
      </w:pPr>
    </w:p>
    <w:p w14:paraId="3CE35B8B" w14:textId="77777777" w:rsidR="003C6DA7" w:rsidRPr="00696DFD" w:rsidRDefault="003C6DA7">
      <w:pPr>
        <w:numPr>
          <w:ilvl w:val="1"/>
          <w:numId w:val="1"/>
        </w:numPr>
        <w:tabs>
          <w:tab w:val="left" w:pos="-720"/>
        </w:tabs>
        <w:suppressAutoHyphens/>
        <w:rPr>
          <w:rFonts w:ascii="Arial" w:hAnsi="Arial"/>
          <w:spacing w:val="-3"/>
        </w:rPr>
      </w:pPr>
      <w:r w:rsidRPr="00696DFD">
        <w:rPr>
          <w:rFonts w:ascii="Arial" w:hAnsi="Arial"/>
          <w:spacing w:val="-3"/>
        </w:rPr>
        <w:t xml:space="preserve">[  </w:t>
      </w:r>
      <w:proofErr w:type="gramStart"/>
      <w:r w:rsidRPr="00696DFD">
        <w:rPr>
          <w:rFonts w:ascii="Arial" w:hAnsi="Arial"/>
          <w:spacing w:val="-3"/>
        </w:rPr>
        <w:t xml:space="preserve">  ]</w:t>
      </w:r>
      <w:proofErr w:type="gramEnd"/>
      <w:r w:rsidR="00E81AFC">
        <w:rPr>
          <w:rFonts w:ascii="Arial" w:hAnsi="Arial"/>
          <w:spacing w:val="-3"/>
        </w:rPr>
        <w:t xml:space="preserve"> </w:t>
      </w:r>
      <w:r w:rsidRPr="00696DFD">
        <w:rPr>
          <w:rFonts w:ascii="Arial" w:hAnsi="Arial"/>
          <w:spacing w:val="-3"/>
        </w:rPr>
        <w:t>I stipulate to the admissibility of the facts contained in the written police report for this case.  I acknowledge that the report will b</w:t>
      </w:r>
      <w:r w:rsidR="00E81AFC">
        <w:rPr>
          <w:rFonts w:ascii="Arial" w:hAnsi="Arial"/>
          <w:spacing w:val="-3"/>
        </w:rPr>
        <w:t>e entered into the Court’s file</w:t>
      </w:r>
      <w:r w:rsidRPr="00696DFD">
        <w:rPr>
          <w:rFonts w:ascii="Arial" w:hAnsi="Arial"/>
          <w:spacing w:val="-3"/>
        </w:rPr>
        <w:t xml:space="preserve"> and will be used to support a finding of guilt at an adjudicatory hearing.  I also understand that this hearing shall be limited to a reading or entry of the Court’s record, and I hereby waive my right to call and confront witnesses at this hearing.</w:t>
      </w:r>
      <w:r w:rsidR="00485867" w:rsidRPr="00696DFD">
        <w:rPr>
          <w:rFonts w:ascii="Arial" w:hAnsi="Arial"/>
          <w:spacing w:val="-3"/>
        </w:rPr>
        <w:t xml:space="preserve">  I am giving up all rights associated with a trial.</w:t>
      </w:r>
    </w:p>
    <w:p w14:paraId="793BC3C7" w14:textId="77777777" w:rsidR="003C6DA7" w:rsidRDefault="003C6DA7">
      <w:pPr>
        <w:tabs>
          <w:tab w:val="left" w:pos="-720"/>
        </w:tabs>
        <w:suppressAutoHyphens/>
        <w:rPr>
          <w:rFonts w:ascii="Arial" w:hAnsi="Arial"/>
          <w:spacing w:val="-3"/>
        </w:rPr>
      </w:pPr>
    </w:p>
    <w:p w14:paraId="04D292CC" w14:textId="77777777" w:rsidR="003C6DA7" w:rsidRPr="001B08D3" w:rsidRDefault="003C6DA7">
      <w:pPr>
        <w:tabs>
          <w:tab w:val="left" w:pos="-720"/>
        </w:tabs>
        <w:suppressAutoHyphens/>
        <w:ind w:left="720"/>
        <w:rPr>
          <w:rFonts w:ascii="Arial" w:hAnsi="Arial" w:cs="Arial"/>
          <w:spacing w:val="-3"/>
        </w:rPr>
      </w:pPr>
      <w:r>
        <w:rPr>
          <w:rFonts w:ascii="Arial" w:hAnsi="Arial"/>
          <w:spacing w:val="-3"/>
        </w:rPr>
        <w:t xml:space="preserve">[  </w:t>
      </w:r>
      <w:proofErr w:type="gramStart"/>
      <w:r>
        <w:rPr>
          <w:rFonts w:ascii="Arial" w:hAnsi="Arial"/>
          <w:spacing w:val="-3"/>
        </w:rPr>
        <w:t xml:space="preserve">  ]</w:t>
      </w:r>
      <w:proofErr w:type="gramEnd"/>
      <w:r w:rsidR="00E81AFC">
        <w:rPr>
          <w:rFonts w:ascii="Arial" w:hAnsi="Arial"/>
          <w:spacing w:val="-3"/>
        </w:rPr>
        <w:t xml:space="preserve"> </w:t>
      </w:r>
      <w:r>
        <w:rPr>
          <w:rFonts w:ascii="Arial" w:hAnsi="Arial"/>
          <w:spacing w:val="-3"/>
        </w:rPr>
        <w:t>I will submit a Statement on Plea of Guilty to the charge(s).</w:t>
      </w:r>
    </w:p>
    <w:p w14:paraId="1D5645FF" w14:textId="77777777" w:rsidR="003C6DA7" w:rsidRPr="001B08D3" w:rsidRDefault="003C6DA7">
      <w:pPr>
        <w:tabs>
          <w:tab w:val="left" w:pos="-720"/>
        </w:tabs>
        <w:suppressAutoHyphens/>
        <w:ind w:left="720"/>
        <w:rPr>
          <w:rFonts w:ascii="Arial" w:hAnsi="Arial" w:cs="Arial"/>
          <w:spacing w:val="-3"/>
        </w:rPr>
      </w:pPr>
    </w:p>
    <w:p w14:paraId="11C80FB9" w14:textId="77777777" w:rsidR="003C6DA7" w:rsidRPr="001B08D3" w:rsidRDefault="003C6DA7" w:rsidP="003C6DA7">
      <w:pPr>
        <w:numPr>
          <w:ilvl w:val="1"/>
          <w:numId w:val="1"/>
        </w:numPr>
        <w:tabs>
          <w:tab w:val="left" w:pos="-720"/>
        </w:tabs>
        <w:suppressAutoHyphens/>
        <w:rPr>
          <w:rFonts w:ascii="Arial" w:hAnsi="Arial" w:cs="Arial"/>
        </w:rPr>
      </w:pPr>
      <w:r w:rsidRPr="001B08D3">
        <w:rPr>
          <w:rFonts w:ascii="Arial" w:hAnsi="Arial" w:cs="Arial"/>
          <w:spacing w:val="-3"/>
        </w:rPr>
        <w:t>I hereby waive my right to have a speedy disposition until this case is dismissed or until an Order of Revocation is entered.</w:t>
      </w:r>
    </w:p>
    <w:p w14:paraId="430FD5A4" w14:textId="77777777" w:rsidR="003C6DA7" w:rsidRDefault="003C6DA7">
      <w:pPr>
        <w:tabs>
          <w:tab w:val="left" w:pos="-720"/>
        </w:tabs>
        <w:suppressAutoHyphens/>
        <w:rPr>
          <w:rFonts w:ascii="Arial" w:hAnsi="Arial"/>
          <w:spacing w:val="-3"/>
        </w:rPr>
      </w:pPr>
    </w:p>
    <w:p w14:paraId="5183DF93" w14:textId="77777777" w:rsidR="001B08D3" w:rsidRDefault="003C6DA7">
      <w:pPr>
        <w:numPr>
          <w:ilvl w:val="1"/>
          <w:numId w:val="1"/>
        </w:numPr>
        <w:tabs>
          <w:tab w:val="left" w:pos="-720"/>
        </w:tabs>
        <w:suppressAutoHyphens/>
        <w:rPr>
          <w:rFonts w:ascii="Arial" w:hAnsi="Arial"/>
          <w:spacing w:val="-3"/>
        </w:rPr>
      </w:pPr>
      <w:r>
        <w:rPr>
          <w:rFonts w:ascii="Arial" w:hAnsi="Arial"/>
          <w:spacing w:val="-3"/>
        </w:rPr>
        <w:t>If the Court grants this motion, I shall be placed under community supervision.  The Court may impose any conditions of supervision it deems appropriate and need not follow the recommendation of my attorney or the prosecuting attorney.</w:t>
      </w:r>
    </w:p>
    <w:p w14:paraId="4B24F2ED" w14:textId="77777777" w:rsidR="00F120DC" w:rsidRPr="00E81AFC" w:rsidRDefault="001B08D3" w:rsidP="00F120DC">
      <w:pPr>
        <w:rPr>
          <w:rFonts w:ascii="Arial" w:hAnsi="Arial"/>
          <w:snapToGrid/>
          <w:color w:val="000000"/>
        </w:rPr>
      </w:pPr>
      <w:r>
        <w:br w:type="page"/>
      </w:r>
      <w:r w:rsidR="00E90D34" w:rsidRPr="00696DFD">
        <w:rPr>
          <w:rFonts w:ascii="Arial" w:hAnsi="Arial"/>
        </w:rPr>
        <w:lastRenderedPageBreak/>
        <w:t>2.7</w:t>
      </w:r>
      <w:r w:rsidR="00E90D34" w:rsidRPr="00696DFD">
        <w:rPr>
          <w:rFonts w:ascii="Arial" w:hAnsi="Arial"/>
        </w:rPr>
        <w:tab/>
      </w:r>
      <w:r w:rsidR="00F120DC" w:rsidRPr="00E81AFC">
        <w:rPr>
          <w:rFonts w:ascii="Arial" w:hAnsi="Arial"/>
          <w:snapToGrid/>
          <w:color w:val="000000"/>
        </w:rPr>
        <w:t xml:space="preserve">STANDARD RANGE SENTENCE:  I understand if I do not comply with any of the terms of my                        community supervision, the court will revoke the deferred disposition and shall enter an Order of                     Disposition, after which the court may impose any sentence authorized by law, including the                            following (check applicable): </w:t>
      </w:r>
    </w:p>
    <w:p w14:paraId="638856D8" w14:textId="77777777" w:rsidR="00F120DC" w:rsidRPr="00E81AFC" w:rsidRDefault="00F120DC" w:rsidP="00F120DC">
      <w:pPr>
        <w:widowControl/>
        <w:tabs>
          <w:tab w:val="left" w:pos="9360"/>
        </w:tabs>
        <w:contextualSpacing/>
        <w:jc w:val="both"/>
        <w:rPr>
          <w:rFonts w:ascii="Arial" w:hAnsi="Arial" w:cs="Arial"/>
          <w:snapToGrid/>
        </w:rPr>
      </w:pPr>
    </w:p>
    <w:p w14:paraId="00789A21" w14:textId="77777777" w:rsidR="00F120DC" w:rsidRPr="00E81AFC" w:rsidRDefault="00F120DC" w:rsidP="00F120DC">
      <w:pPr>
        <w:widowControl/>
        <w:overflowPunct w:val="0"/>
        <w:autoSpaceDE w:val="0"/>
        <w:autoSpaceDN w:val="0"/>
        <w:adjustRightInd w:val="0"/>
        <w:ind w:left="1170" w:hanging="450"/>
        <w:jc w:val="both"/>
        <w:textAlignment w:val="baseline"/>
        <w:rPr>
          <w:rFonts w:ascii="Arial" w:hAnsi="Arial" w:cs="Arial"/>
          <w:snapToGrid/>
          <w:color w:val="000000"/>
        </w:rPr>
      </w:pPr>
      <w:r w:rsidRPr="00E81AFC">
        <w:rPr>
          <w:rFonts w:ascii="Arial" w:hAnsi="Arial" w:cs="Arial"/>
          <w:snapToGrid/>
          <w:color w:val="000000"/>
          <w:spacing w:val="-2"/>
        </w:rPr>
        <w:fldChar w:fldCharType="begin">
          <w:ffData>
            <w:name w:val="Check1"/>
            <w:enabled/>
            <w:calcOnExit w:val="0"/>
            <w:checkBox>
              <w:size w:val="20"/>
              <w:default w:val="0"/>
            </w:checkBox>
          </w:ffData>
        </w:fldChar>
      </w:r>
      <w:bookmarkStart w:id="0" w:name="Check1"/>
      <w:r w:rsidRPr="00E81AFC">
        <w:rPr>
          <w:rFonts w:ascii="Arial" w:hAnsi="Arial" w:cs="Arial"/>
          <w:snapToGrid/>
          <w:color w:val="000000"/>
          <w:spacing w:val="-2"/>
        </w:rPr>
        <w:instrText xml:space="preserve"> FORMCHECKBOX </w:instrText>
      </w:r>
      <w:r w:rsidRPr="00E81AFC">
        <w:rPr>
          <w:rFonts w:ascii="Arial" w:hAnsi="Arial" w:cs="Arial"/>
          <w:snapToGrid/>
          <w:color w:val="000000"/>
          <w:spacing w:val="-2"/>
        </w:rPr>
      </w:r>
      <w:r w:rsidRPr="00E81AFC">
        <w:rPr>
          <w:rFonts w:ascii="Arial" w:hAnsi="Arial" w:cs="Arial"/>
          <w:snapToGrid/>
          <w:color w:val="000000"/>
          <w:spacing w:val="-2"/>
        </w:rPr>
        <w:fldChar w:fldCharType="end"/>
      </w:r>
      <w:bookmarkEnd w:id="0"/>
      <w:r w:rsidRPr="00E81AFC">
        <w:rPr>
          <w:rFonts w:ascii="Arial" w:hAnsi="Arial" w:cs="Arial"/>
          <w:snapToGrid/>
          <w:color w:val="000000"/>
          <w:spacing w:val="-2"/>
        </w:rPr>
        <w:t xml:space="preserve">   OFFENSES SUBJECT TO LOCAL SANCTIONS:  I am stipulating to one or more offenses which carry a standard range of local sanctions in the event my deferred disposition is revoked.  Local sanctions are as follows</w:t>
      </w:r>
      <w:r w:rsidRPr="00E81AFC">
        <w:rPr>
          <w:rFonts w:ascii="Arial" w:hAnsi="Arial" w:cs="Arial"/>
          <w:snapToGrid/>
          <w:color w:val="000000"/>
        </w:rPr>
        <w:t>:</w:t>
      </w:r>
    </w:p>
    <w:p w14:paraId="2DBD888E" w14:textId="77777777" w:rsidR="00F120DC" w:rsidRPr="00E81AFC" w:rsidRDefault="00F120DC" w:rsidP="00F120DC">
      <w:pPr>
        <w:widowControl/>
        <w:tabs>
          <w:tab w:val="left" w:pos="1080"/>
          <w:tab w:val="left" w:pos="1440"/>
          <w:tab w:val="left" w:pos="1620"/>
        </w:tabs>
        <w:overflowPunct w:val="0"/>
        <w:autoSpaceDE w:val="0"/>
        <w:autoSpaceDN w:val="0"/>
        <w:adjustRightInd w:val="0"/>
        <w:ind w:left="1440" w:hanging="720"/>
        <w:jc w:val="both"/>
        <w:textAlignment w:val="baseline"/>
        <w:rPr>
          <w:rFonts w:ascii="Arial" w:hAnsi="Arial" w:cs="Arial"/>
          <w:snapToGrid/>
          <w:color w:val="000000"/>
        </w:rPr>
      </w:pPr>
    </w:p>
    <w:p w14:paraId="5B2C7BA3" w14:textId="77777777" w:rsidR="00F120DC" w:rsidRPr="00E81AFC" w:rsidRDefault="00F120DC" w:rsidP="00F120DC">
      <w:pPr>
        <w:widowControl/>
        <w:numPr>
          <w:ilvl w:val="0"/>
          <w:numId w:val="14"/>
        </w:numPr>
        <w:tabs>
          <w:tab w:val="left" w:pos="1260"/>
        </w:tabs>
        <w:overflowPunct w:val="0"/>
        <w:autoSpaceDE w:val="0"/>
        <w:autoSpaceDN w:val="0"/>
        <w:adjustRightInd w:val="0"/>
        <w:ind w:left="1260" w:firstLine="0"/>
        <w:jc w:val="both"/>
        <w:textAlignment w:val="baseline"/>
        <w:rPr>
          <w:rFonts w:ascii="Arial" w:hAnsi="Arial" w:cs="Arial"/>
          <w:snapToGrid/>
          <w:color w:val="000000"/>
        </w:rPr>
      </w:pPr>
      <w:r w:rsidRPr="00E81AFC">
        <w:rPr>
          <w:rFonts w:ascii="Arial" w:hAnsi="Arial" w:cs="Arial"/>
          <w:snapToGrid/>
          <w:color w:val="000000"/>
        </w:rPr>
        <w:t>0 to 12 months of community supervision</w:t>
      </w:r>
    </w:p>
    <w:p w14:paraId="54900F91" w14:textId="77777777" w:rsidR="00F120DC" w:rsidRPr="00E81AFC" w:rsidRDefault="00F120DC" w:rsidP="00F120DC">
      <w:pPr>
        <w:widowControl/>
        <w:numPr>
          <w:ilvl w:val="0"/>
          <w:numId w:val="14"/>
        </w:numPr>
        <w:tabs>
          <w:tab w:val="left" w:pos="1260"/>
        </w:tabs>
        <w:overflowPunct w:val="0"/>
        <w:autoSpaceDE w:val="0"/>
        <w:autoSpaceDN w:val="0"/>
        <w:adjustRightInd w:val="0"/>
        <w:ind w:left="1260" w:firstLine="0"/>
        <w:jc w:val="both"/>
        <w:textAlignment w:val="baseline"/>
        <w:rPr>
          <w:rFonts w:ascii="Arial" w:hAnsi="Arial" w:cs="Arial"/>
          <w:snapToGrid/>
          <w:color w:val="000000"/>
        </w:rPr>
      </w:pPr>
      <w:r w:rsidRPr="00E81AFC">
        <w:rPr>
          <w:rFonts w:ascii="Arial" w:hAnsi="Arial" w:cs="Arial"/>
          <w:snapToGrid/>
          <w:color w:val="000000"/>
        </w:rPr>
        <w:t>0 to 150 hours of community restitution (community service)</w:t>
      </w:r>
    </w:p>
    <w:p w14:paraId="35B20CB0" w14:textId="77777777" w:rsidR="00F120DC" w:rsidRPr="00E81AFC" w:rsidRDefault="00F120DC" w:rsidP="00F120DC">
      <w:pPr>
        <w:widowControl/>
        <w:numPr>
          <w:ilvl w:val="0"/>
          <w:numId w:val="14"/>
        </w:numPr>
        <w:tabs>
          <w:tab w:val="left" w:pos="1260"/>
        </w:tabs>
        <w:overflowPunct w:val="0"/>
        <w:autoSpaceDE w:val="0"/>
        <w:autoSpaceDN w:val="0"/>
        <w:adjustRightInd w:val="0"/>
        <w:ind w:left="1260" w:firstLine="0"/>
        <w:jc w:val="both"/>
        <w:textAlignment w:val="baseline"/>
        <w:rPr>
          <w:rFonts w:ascii="Arial" w:hAnsi="Arial" w:cs="Arial"/>
          <w:snapToGrid/>
          <w:color w:val="000000"/>
        </w:rPr>
      </w:pPr>
      <w:r w:rsidRPr="00E81AFC">
        <w:rPr>
          <w:rFonts w:ascii="Arial" w:hAnsi="Arial" w:cs="Arial"/>
          <w:snapToGrid/>
          <w:color w:val="000000"/>
        </w:rPr>
        <w:t>0 to 30 days of detention</w:t>
      </w:r>
    </w:p>
    <w:p w14:paraId="0A9D7BB4" w14:textId="77777777" w:rsidR="00F120DC" w:rsidRPr="00E81AFC" w:rsidRDefault="00F120DC" w:rsidP="00F120DC">
      <w:pPr>
        <w:widowControl/>
        <w:numPr>
          <w:ilvl w:val="0"/>
          <w:numId w:val="14"/>
        </w:numPr>
        <w:tabs>
          <w:tab w:val="left" w:pos="1260"/>
        </w:tabs>
        <w:overflowPunct w:val="0"/>
        <w:autoSpaceDE w:val="0"/>
        <w:autoSpaceDN w:val="0"/>
        <w:adjustRightInd w:val="0"/>
        <w:ind w:left="1260" w:firstLine="0"/>
        <w:jc w:val="both"/>
        <w:textAlignment w:val="baseline"/>
        <w:rPr>
          <w:rFonts w:ascii="Arial" w:hAnsi="Arial" w:cs="Arial"/>
          <w:snapToGrid/>
          <w:color w:val="000000"/>
        </w:rPr>
      </w:pPr>
      <w:r w:rsidRPr="00E81AFC">
        <w:rPr>
          <w:rFonts w:ascii="Arial" w:hAnsi="Arial" w:cs="Arial"/>
          <w:snapToGrid/>
          <w:color w:val="000000"/>
        </w:rPr>
        <w:t>Payment of restitution</w:t>
      </w:r>
    </w:p>
    <w:p w14:paraId="569F71F8" w14:textId="77777777" w:rsidR="00F120DC" w:rsidRPr="00E81AFC" w:rsidRDefault="00F120DC" w:rsidP="00F120DC">
      <w:pPr>
        <w:widowControl/>
        <w:tabs>
          <w:tab w:val="left" w:pos="9360"/>
        </w:tabs>
        <w:contextualSpacing/>
        <w:jc w:val="both"/>
        <w:rPr>
          <w:rFonts w:ascii="Arial" w:hAnsi="Arial" w:cs="Arial"/>
          <w:snapToGrid/>
          <w:color w:val="000000"/>
          <w:sz w:val="22"/>
        </w:rPr>
      </w:pPr>
    </w:p>
    <w:p w14:paraId="3DE41F2B" w14:textId="77777777" w:rsidR="00F120DC" w:rsidRPr="00E81AFC" w:rsidRDefault="00F120DC" w:rsidP="00F120DC">
      <w:pPr>
        <w:widowControl/>
        <w:tabs>
          <w:tab w:val="left" w:pos="1170"/>
        </w:tabs>
        <w:ind w:left="1170" w:hanging="450"/>
        <w:contextualSpacing/>
        <w:rPr>
          <w:rFonts w:ascii="Arial" w:hAnsi="Arial" w:cs="Arial"/>
          <w:snapToGrid/>
          <w:color w:val="000000"/>
          <w:spacing w:val="-2"/>
        </w:rPr>
      </w:pPr>
      <w:r w:rsidRPr="00E81AFC">
        <w:rPr>
          <w:rFonts w:ascii="Arial" w:hAnsi="Arial" w:cs="Arial"/>
          <w:snapToGrid/>
          <w:color w:val="000000"/>
          <w:spacing w:val="-2"/>
        </w:rPr>
        <w:fldChar w:fldCharType="begin">
          <w:ffData>
            <w:name w:val="Check2"/>
            <w:enabled/>
            <w:calcOnExit w:val="0"/>
            <w:checkBox>
              <w:size w:val="20"/>
              <w:default w:val="0"/>
            </w:checkBox>
          </w:ffData>
        </w:fldChar>
      </w:r>
      <w:r w:rsidRPr="00E81AFC">
        <w:rPr>
          <w:rFonts w:ascii="Arial" w:hAnsi="Arial" w:cs="Arial"/>
          <w:snapToGrid/>
          <w:color w:val="000000"/>
          <w:spacing w:val="-2"/>
        </w:rPr>
        <w:instrText xml:space="preserve"> </w:instrText>
      </w:r>
      <w:bookmarkStart w:id="1" w:name="Check2"/>
      <w:r w:rsidRPr="00E81AFC">
        <w:rPr>
          <w:rFonts w:ascii="Arial" w:hAnsi="Arial" w:cs="Arial"/>
          <w:snapToGrid/>
          <w:color w:val="000000"/>
          <w:spacing w:val="-2"/>
        </w:rPr>
        <w:instrText xml:space="preserve">FORMCHECKBOX </w:instrText>
      </w:r>
      <w:r w:rsidRPr="00E81AFC">
        <w:rPr>
          <w:rFonts w:ascii="Arial" w:hAnsi="Arial" w:cs="Arial"/>
          <w:snapToGrid/>
          <w:color w:val="000000"/>
          <w:spacing w:val="-2"/>
        </w:rPr>
      </w:r>
      <w:r w:rsidRPr="00E81AFC">
        <w:rPr>
          <w:rFonts w:ascii="Arial" w:hAnsi="Arial" w:cs="Arial"/>
          <w:snapToGrid/>
          <w:color w:val="000000"/>
          <w:spacing w:val="-2"/>
        </w:rPr>
        <w:fldChar w:fldCharType="end"/>
      </w:r>
      <w:bookmarkEnd w:id="1"/>
      <w:r w:rsidRPr="00E81AFC">
        <w:rPr>
          <w:rFonts w:ascii="Arial" w:hAnsi="Arial" w:cs="Arial"/>
          <w:snapToGrid/>
          <w:color w:val="000000"/>
          <w:spacing w:val="-2"/>
        </w:rPr>
        <w:tab/>
      </w:r>
      <w:r w:rsidRPr="00E81AFC">
        <w:rPr>
          <w:rFonts w:ascii="Arial" w:hAnsi="Arial" w:cs="Arial"/>
          <w:snapToGrid/>
          <w:color w:val="000000"/>
        </w:rPr>
        <w:t xml:space="preserve">OFFENSES WITH STANDARD RANGE </w:t>
      </w:r>
      <w:r w:rsidR="00A06754">
        <w:rPr>
          <w:rFonts w:ascii="Arial" w:hAnsi="Arial" w:cs="Arial"/>
          <w:snapToGrid/>
          <w:color w:val="000000"/>
        </w:rPr>
        <w:t>DCYFJR</w:t>
      </w:r>
      <w:r w:rsidRPr="00E81AFC">
        <w:rPr>
          <w:rFonts w:ascii="Arial" w:hAnsi="Arial" w:cs="Arial"/>
          <w:snapToGrid/>
          <w:color w:val="000000"/>
        </w:rPr>
        <w:t xml:space="preserve"> SENTENCE:  </w:t>
      </w:r>
      <w:r w:rsidRPr="00E81AFC">
        <w:rPr>
          <w:rFonts w:ascii="Arial" w:hAnsi="Arial" w:cs="Arial"/>
          <w:snapToGrid/>
          <w:color w:val="000000"/>
          <w:spacing w:val="-2"/>
        </w:rPr>
        <w:t xml:space="preserve">I am stipulating to one or more of the following offenses which carry a standard range commitment to the </w:t>
      </w:r>
      <w:r w:rsidR="00EC48D0" w:rsidRPr="00F73F9F">
        <w:rPr>
          <w:rFonts w:ascii="Arial" w:hAnsi="Arial" w:cs="Arial"/>
          <w:snapToGrid/>
          <w:color w:val="000000"/>
          <w:spacing w:val="-2"/>
        </w:rPr>
        <w:t>Department of Children, Youth and Families (DCYF) for placement in a rehabilitation facility in the even</w:t>
      </w:r>
      <w:r w:rsidR="00F73F9F" w:rsidRPr="00F73F9F">
        <w:rPr>
          <w:rFonts w:ascii="Arial" w:hAnsi="Arial" w:cs="Arial"/>
          <w:snapToGrid/>
          <w:color w:val="000000"/>
          <w:spacing w:val="-2"/>
        </w:rPr>
        <w:t>t</w:t>
      </w:r>
      <w:r w:rsidR="00EC48D0" w:rsidRPr="00F73F9F">
        <w:rPr>
          <w:rFonts w:ascii="Arial" w:hAnsi="Arial" w:cs="Arial"/>
          <w:snapToGrid/>
          <w:color w:val="000000"/>
          <w:spacing w:val="-2"/>
        </w:rPr>
        <w:t xml:space="preserve"> my deferred disposition is revoked</w:t>
      </w:r>
      <w:r w:rsidRPr="00F73F9F">
        <w:rPr>
          <w:rFonts w:ascii="Arial" w:hAnsi="Arial" w:cs="Arial"/>
          <w:snapToGrid/>
          <w:color w:val="000000"/>
          <w:spacing w:val="-2"/>
        </w:rPr>
        <w:t>:</w:t>
      </w:r>
      <w:r w:rsidRPr="00E81AFC">
        <w:rPr>
          <w:rFonts w:ascii="Arial" w:hAnsi="Arial" w:cs="Arial"/>
          <w:snapToGrid/>
          <w:color w:val="000000"/>
          <w:spacing w:val="-2"/>
        </w:rPr>
        <w:t xml:space="preserve">  </w:t>
      </w:r>
    </w:p>
    <w:p w14:paraId="738C99EC" w14:textId="77777777" w:rsidR="00F120DC" w:rsidRPr="00E81AFC" w:rsidRDefault="00F120DC" w:rsidP="00F120DC">
      <w:pPr>
        <w:widowControl/>
        <w:tabs>
          <w:tab w:val="left" w:pos="9360"/>
        </w:tabs>
        <w:ind w:left="1440" w:hanging="720"/>
        <w:contextualSpacing/>
        <w:rPr>
          <w:rFonts w:ascii="Arial" w:hAnsi="Arial" w:cs="Arial"/>
          <w:snapToGrid/>
          <w:color w:val="000000"/>
          <w:spacing w:val="-2"/>
        </w:rPr>
      </w:pPr>
    </w:p>
    <w:p w14:paraId="73F9E2C0" w14:textId="77777777" w:rsidR="00F120DC" w:rsidRPr="00E81AFC" w:rsidRDefault="00F120DC" w:rsidP="00F120DC">
      <w:pPr>
        <w:widowControl/>
        <w:numPr>
          <w:ilvl w:val="0"/>
          <w:numId w:val="15"/>
        </w:numPr>
        <w:overflowPunct w:val="0"/>
        <w:autoSpaceDE w:val="0"/>
        <w:autoSpaceDN w:val="0"/>
        <w:adjustRightInd w:val="0"/>
        <w:ind w:left="1440" w:hanging="180"/>
        <w:contextualSpacing/>
        <w:textAlignment w:val="baseline"/>
        <w:rPr>
          <w:rFonts w:ascii="Arial" w:hAnsi="Arial" w:cs="Arial"/>
          <w:snapToGrid/>
          <w:color w:val="000000"/>
        </w:rPr>
      </w:pPr>
      <w:proofErr w:type="gramStart"/>
      <w:r w:rsidRPr="00E81AFC">
        <w:rPr>
          <w:rFonts w:ascii="Arial" w:hAnsi="Arial" w:cs="Arial"/>
          <w:snapToGrid/>
          <w:color w:val="000000"/>
          <w:spacing w:val="-2"/>
        </w:rPr>
        <w:t>103 to 129 week</w:t>
      </w:r>
      <w:proofErr w:type="gramEnd"/>
      <w:r w:rsidRPr="00E81AFC">
        <w:rPr>
          <w:rFonts w:ascii="Arial" w:hAnsi="Arial" w:cs="Arial"/>
          <w:snapToGrid/>
          <w:color w:val="000000"/>
          <w:spacing w:val="-2"/>
        </w:rPr>
        <w:t xml:space="preserve"> commitment to RA for the following offenses:</w:t>
      </w:r>
    </w:p>
    <w:p w14:paraId="547CCEDE" w14:textId="77777777" w:rsidR="00F120DC" w:rsidRPr="00E81AFC" w:rsidRDefault="00F120DC" w:rsidP="00F120DC">
      <w:pPr>
        <w:widowControl/>
        <w:ind w:left="990"/>
        <w:contextualSpacing/>
        <w:rPr>
          <w:rFonts w:ascii="Arial" w:hAnsi="Arial" w:cs="Arial"/>
          <w:snapToGrid/>
          <w:color w:val="000000"/>
        </w:rPr>
      </w:pPr>
    </w:p>
    <w:p w14:paraId="531902DF" w14:textId="77777777" w:rsidR="00F120DC" w:rsidRPr="00E81AFC" w:rsidRDefault="00F120DC" w:rsidP="00F120DC">
      <w:pPr>
        <w:widowControl/>
        <w:numPr>
          <w:ilvl w:val="1"/>
          <w:numId w:val="15"/>
        </w:numPr>
        <w:overflowPunct w:val="0"/>
        <w:autoSpaceDE w:val="0"/>
        <w:autoSpaceDN w:val="0"/>
        <w:adjustRightInd w:val="0"/>
        <w:ind w:left="1890" w:firstLine="0"/>
        <w:contextualSpacing/>
        <w:textAlignment w:val="baseline"/>
        <w:rPr>
          <w:rFonts w:ascii="Arial" w:hAnsi="Arial" w:cs="Arial"/>
          <w:snapToGrid/>
          <w:color w:val="000000"/>
        </w:rPr>
      </w:pPr>
      <w:r w:rsidRPr="00E81AFC">
        <w:rPr>
          <w:rFonts w:ascii="Arial" w:hAnsi="Arial" w:cs="Arial"/>
          <w:snapToGrid/>
          <w:color w:val="000000"/>
          <w:spacing w:val="-2"/>
        </w:rPr>
        <w:t xml:space="preserve">Possession of Incendiary Device; or, </w:t>
      </w:r>
    </w:p>
    <w:p w14:paraId="01901841" w14:textId="77777777" w:rsidR="00F120DC" w:rsidRPr="00E81AFC" w:rsidRDefault="00F120DC" w:rsidP="00F120DC">
      <w:pPr>
        <w:widowControl/>
        <w:numPr>
          <w:ilvl w:val="1"/>
          <w:numId w:val="15"/>
        </w:numPr>
        <w:overflowPunct w:val="0"/>
        <w:autoSpaceDE w:val="0"/>
        <w:autoSpaceDN w:val="0"/>
        <w:adjustRightInd w:val="0"/>
        <w:ind w:left="1890" w:firstLine="0"/>
        <w:contextualSpacing/>
        <w:textAlignment w:val="baseline"/>
        <w:rPr>
          <w:rFonts w:ascii="Arial" w:hAnsi="Arial" w:cs="Arial"/>
          <w:snapToGrid/>
          <w:color w:val="000000"/>
        </w:rPr>
      </w:pPr>
      <w:r w:rsidRPr="00E81AFC">
        <w:rPr>
          <w:rFonts w:ascii="Arial" w:hAnsi="Arial" w:cs="Arial"/>
          <w:snapToGrid/>
          <w:color w:val="000000"/>
          <w:spacing w:val="-2"/>
        </w:rPr>
        <w:t>BAIL JUMP from a charge of Murder in the First Degree.</w:t>
      </w:r>
    </w:p>
    <w:p w14:paraId="0FFF3707" w14:textId="77777777" w:rsidR="00F120DC" w:rsidRPr="00E81AFC" w:rsidRDefault="00F120DC" w:rsidP="00F120DC">
      <w:pPr>
        <w:widowControl/>
        <w:tabs>
          <w:tab w:val="left" w:pos="1710"/>
        </w:tabs>
        <w:ind w:left="1710"/>
        <w:contextualSpacing/>
        <w:rPr>
          <w:rFonts w:ascii="Arial" w:hAnsi="Arial" w:cs="Arial"/>
          <w:snapToGrid/>
          <w:color w:val="000000"/>
        </w:rPr>
      </w:pPr>
    </w:p>
    <w:p w14:paraId="4CEED0F9" w14:textId="77777777" w:rsidR="00F120DC" w:rsidRPr="00E81AFC" w:rsidRDefault="00F120DC" w:rsidP="00F120DC">
      <w:pPr>
        <w:widowControl/>
        <w:numPr>
          <w:ilvl w:val="0"/>
          <w:numId w:val="15"/>
        </w:numPr>
        <w:tabs>
          <w:tab w:val="left" w:pos="1440"/>
        </w:tabs>
        <w:overflowPunct w:val="0"/>
        <w:autoSpaceDE w:val="0"/>
        <w:autoSpaceDN w:val="0"/>
        <w:adjustRightInd w:val="0"/>
        <w:ind w:left="1440" w:hanging="180"/>
        <w:contextualSpacing/>
        <w:textAlignment w:val="baseline"/>
        <w:rPr>
          <w:rFonts w:ascii="Arial" w:hAnsi="Arial" w:cs="Arial"/>
          <w:snapToGrid/>
          <w:color w:val="000000"/>
        </w:rPr>
      </w:pPr>
      <w:proofErr w:type="gramStart"/>
      <w:r w:rsidRPr="00E81AFC">
        <w:rPr>
          <w:rFonts w:ascii="Arial" w:hAnsi="Arial" w:cs="Arial"/>
          <w:snapToGrid/>
          <w:color w:val="000000"/>
          <w:spacing w:val="-2"/>
        </w:rPr>
        <w:t>15 to 36 week</w:t>
      </w:r>
      <w:proofErr w:type="gramEnd"/>
      <w:r w:rsidRPr="00E81AFC">
        <w:rPr>
          <w:rFonts w:ascii="Arial" w:hAnsi="Arial" w:cs="Arial"/>
          <w:snapToGrid/>
          <w:color w:val="000000"/>
          <w:spacing w:val="-2"/>
        </w:rPr>
        <w:t xml:space="preserve"> commitment to RA for the following offenses:  </w:t>
      </w:r>
    </w:p>
    <w:p w14:paraId="00D3C61A" w14:textId="77777777" w:rsidR="00F120DC" w:rsidRPr="00E81AFC" w:rsidRDefault="00F120DC" w:rsidP="00F120DC">
      <w:pPr>
        <w:ind w:left="1440" w:hanging="720"/>
        <w:contextualSpacing/>
        <w:jc w:val="both"/>
        <w:rPr>
          <w:rFonts w:ascii="Arial" w:hAnsi="Arial" w:cs="Arial"/>
          <w:snapToGrid/>
          <w:color w:val="000000"/>
          <w:spacing w:val="-2"/>
        </w:rPr>
      </w:pPr>
    </w:p>
    <w:p w14:paraId="576382F3"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Delivery of Narcotic Drug or Methamphetamine (or attempt/conspiracy/solicitation</w:t>
      </w:r>
      <w:proofErr w:type="gramStart"/>
      <w:r w:rsidRPr="00E81AFC">
        <w:rPr>
          <w:rFonts w:ascii="Arial" w:hAnsi="Arial" w:cs="Arial"/>
          <w:snapToGrid/>
          <w:color w:val="000000"/>
          <w:spacing w:val="-2"/>
        </w:rPr>
        <w:t>);</w:t>
      </w:r>
      <w:proofErr w:type="gramEnd"/>
    </w:p>
    <w:p w14:paraId="1FA38444"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 xml:space="preserve">Attempt, Conspiracy, or Solicitation to commit Possession of Incendiary </w:t>
      </w:r>
      <w:proofErr w:type="gramStart"/>
      <w:r w:rsidRPr="00E81AFC">
        <w:rPr>
          <w:rFonts w:ascii="Arial" w:hAnsi="Arial" w:cs="Arial"/>
          <w:snapToGrid/>
          <w:color w:val="000000"/>
          <w:spacing w:val="-2"/>
        </w:rPr>
        <w:t>Device;</w:t>
      </w:r>
      <w:proofErr w:type="gramEnd"/>
      <w:r w:rsidRPr="00E81AFC">
        <w:rPr>
          <w:rFonts w:ascii="Arial" w:hAnsi="Arial" w:cs="Arial"/>
          <w:snapToGrid/>
          <w:color w:val="000000"/>
          <w:spacing w:val="-2"/>
        </w:rPr>
        <w:t xml:space="preserve"> </w:t>
      </w:r>
    </w:p>
    <w:p w14:paraId="5F15D76E"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 xml:space="preserve">Intimidating a Public Servant or </w:t>
      </w:r>
      <w:proofErr w:type="gramStart"/>
      <w:r w:rsidRPr="00E81AFC">
        <w:rPr>
          <w:rFonts w:ascii="Arial" w:hAnsi="Arial" w:cs="Arial"/>
          <w:snapToGrid/>
          <w:color w:val="000000"/>
          <w:spacing w:val="-2"/>
        </w:rPr>
        <w:t>Witness;</w:t>
      </w:r>
      <w:proofErr w:type="gramEnd"/>
      <w:r w:rsidRPr="00E81AFC">
        <w:rPr>
          <w:rFonts w:ascii="Arial" w:hAnsi="Arial" w:cs="Arial"/>
          <w:snapToGrid/>
          <w:color w:val="000000"/>
          <w:spacing w:val="-2"/>
        </w:rPr>
        <w:t xml:space="preserve"> </w:t>
      </w:r>
    </w:p>
    <w:p w14:paraId="63F66FAD"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 xml:space="preserve">Promoting Prostitution First </w:t>
      </w:r>
      <w:proofErr w:type="gramStart"/>
      <w:r w:rsidRPr="00E81AFC">
        <w:rPr>
          <w:rFonts w:ascii="Arial" w:hAnsi="Arial" w:cs="Arial"/>
          <w:snapToGrid/>
          <w:color w:val="000000"/>
          <w:spacing w:val="-2"/>
        </w:rPr>
        <w:t>Degree;</w:t>
      </w:r>
      <w:proofErr w:type="gramEnd"/>
      <w:r w:rsidRPr="00E81AFC">
        <w:rPr>
          <w:rFonts w:ascii="Arial" w:hAnsi="Arial" w:cs="Arial"/>
          <w:snapToGrid/>
          <w:color w:val="000000"/>
          <w:spacing w:val="-2"/>
        </w:rPr>
        <w:t xml:space="preserve"> </w:t>
      </w:r>
    </w:p>
    <w:p w14:paraId="00271C17"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 xml:space="preserve">Hit and </w:t>
      </w:r>
      <w:proofErr w:type="gramStart"/>
      <w:r w:rsidRPr="00E81AFC">
        <w:rPr>
          <w:rFonts w:ascii="Arial" w:hAnsi="Arial" w:cs="Arial"/>
          <w:snapToGrid/>
          <w:color w:val="000000"/>
          <w:spacing w:val="-2"/>
        </w:rPr>
        <w:t>Run</w:t>
      </w:r>
      <w:proofErr w:type="gramEnd"/>
      <w:r w:rsidRPr="00E81AFC">
        <w:rPr>
          <w:rFonts w:ascii="Arial" w:hAnsi="Arial" w:cs="Arial"/>
          <w:snapToGrid/>
          <w:color w:val="000000"/>
          <w:spacing w:val="-2"/>
        </w:rPr>
        <w:t xml:space="preserve"> with Death; </w:t>
      </w:r>
    </w:p>
    <w:p w14:paraId="776D4278"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 xml:space="preserve">Felony DUI or Physical Control; or, </w:t>
      </w:r>
    </w:p>
    <w:p w14:paraId="359BE491" w14:textId="77777777" w:rsidR="00F120DC" w:rsidRPr="00E81AFC" w:rsidRDefault="00F120DC" w:rsidP="00F120DC">
      <w:pPr>
        <w:widowControl/>
        <w:numPr>
          <w:ilvl w:val="1"/>
          <w:numId w:val="16"/>
        </w:numPr>
        <w:tabs>
          <w:tab w:val="left" w:pos="2160"/>
        </w:tabs>
        <w:overflowPunct w:val="0"/>
        <w:autoSpaceDE w:val="0"/>
        <w:autoSpaceDN w:val="0"/>
        <w:adjustRightInd w:val="0"/>
        <w:ind w:left="2160" w:hanging="270"/>
        <w:contextualSpacing/>
        <w:jc w:val="both"/>
        <w:textAlignment w:val="baseline"/>
        <w:rPr>
          <w:rFonts w:ascii="Arial" w:hAnsi="Arial" w:cs="Arial"/>
          <w:snapToGrid/>
          <w:color w:val="000000"/>
        </w:rPr>
      </w:pPr>
      <w:r w:rsidRPr="00E81AFC">
        <w:rPr>
          <w:rFonts w:ascii="Arial" w:hAnsi="Arial" w:cs="Arial"/>
          <w:snapToGrid/>
          <w:color w:val="000000"/>
          <w:spacing w:val="-2"/>
        </w:rPr>
        <w:t xml:space="preserve">BAIL JUMP from any of the following offenses - Murder Second Degree, Assault First Degree, Arson First Degree, Kidnapping First Degree, Robbery First Degree, Rape First Degree, Rape Second Degree, Rape of a Child First Degree, Child Molestation First Degree, Possession of Incendiary Device, Delivery of Narcotic Drug or Methamphetamine, and/or any “Other Class A Felony” under RCW 13.40.0357.  </w:t>
      </w:r>
    </w:p>
    <w:p w14:paraId="389C50FD" w14:textId="77777777" w:rsidR="00F120DC" w:rsidRPr="00F120DC" w:rsidRDefault="00F120DC" w:rsidP="00F120DC">
      <w:pPr>
        <w:widowControl/>
        <w:overflowPunct w:val="0"/>
        <w:autoSpaceDE w:val="0"/>
        <w:autoSpaceDN w:val="0"/>
        <w:adjustRightInd w:val="0"/>
        <w:spacing w:before="120"/>
        <w:ind w:left="720"/>
        <w:textAlignment w:val="baseline"/>
        <w:rPr>
          <w:rFonts w:ascii="Arial" w:hAnsi="Arial" w:cs="Arial"/>
          <w:snapToGrid/>
        </w:rPr>
      </w:pPr>
      <w:r w:rsidRPr="00E81AFC">
        <w:rPr>
          <w:rFonts w:ascii="Arial" w:hAnsi="Arial" w:cs="Arial"/>
          <w:snapToGrid/>
        </w:rPr>
        <w:t xml:space="preserve">The maximum possible punishment that can be imposed by Juvenile Court is ___________ years or commitment to </w:t>
      </w:r>
      <w:r w:rsidR="00EC48D0">
        <w:rPr>
          <w:rFonts w:ascii="Arial" w:hAnsi="Arial" w:cs="Arial"/>
          <w:snapToGrid/>
        </w:rPr>
        <w:t>DCYF</w:t>
      </w:r>
      <w:r w:rsidR="00A06754">
        <w:rPr>
          <w:rFonts w:ascii="Arial" w:hAnsi="Arial" w:cs="Arial"/>
          <w:snapToGrid/>
        </w:rPr>
        <w:t>JR</w:t>
      </w:r>
      <w:r w:rsidRPr="00E81AFC">
        <w:rPr>
          <w:rFonts w:ascii="Arial" w:hAnsi="Arial" w:cs="Arial"/>
          <w:snapToGrid/>
        </w:rPr>
        <w:t xml:space="preserve"> to age 21, whichever is less.</w:t>
      </w:r>
      <w:r w:rsidRPr="00F120DC">
        <w:rPr>
          <w:rFonts w:ascii="Arial" w:hAnsi="Arial" w:cs="Arial"/>
          <w:snapToGrid/>
        </w:rPr>
        <w:t xml:space="preserve"> </w:t>
      </w:r>
    </w:p>
    <w:p w14:paraId="5FDBCA3B" w14:textId="77777777" w:rsidR="00F120DC" w:rsidRDefault="00F120DC" w:rsidP="001B08D3">
      <w:pPr>
        <w:rPr>
          <w:rFonts w:ascii="Arial" w:hAnsi="Arial"/>
        </w:rPr>
      </w:pPr>
    </w:p>
    <w:p w14:paraId="0DEA2ED9" w14:textId="77777777" w:rsidR="00E90D34" w:rsidRPr="00696DFD" w:rsidRDefault="00E90D34" w:rsidP="00E90D34">
      <w:pPr>
        <w:numPr>
          <w:ilvl w:val="1"/>
          <w:numId w:val="10"/>
        </w:numPr>
        <w:tabs>
          <w:tab w:val="left" w:pos="720"/>
          <w:tab w:val="left" w:pos="1440"/>
        </w:tabs>
        <w:ind w:left="720" w:hanging="720"/>
        <w:rPr>
          <w:rFonts w:ascii="Arial" w:hAnsi="Arial" w:cs="Arial"/>
          <w:color w:val="000000"/>
        </w:rPr>
      </w:pPr>
      <w:r w:rsidRPr="00696DFD">
        <w:rPr>
          <w:rFonts w:ascii="Arial" w:hAnsi="Arial"/>
          <w:color w:val="000000"/>
        </w:rPr>
        <w:t xml:space="preserve">COUNTS AS CRIMINAL HISTORY:  The judge’s acceptance of my motion for deferred and the resulting conviction will become part of my criminal history and will remain part of my criminal history even when I become an adult, unless and until I successfully complete </w:t>
      </w:r>
      <w:r w:rsidRPr="00696DFD">
        <w:rPr>
          <w:rFonts w:ascii="Arial" w:hAnsi="Arial" w:cs="Arial"/>
          <w:color w:val="000000"/>
        </w:rPr>
        <w:t>my deferred disposition, the conviction is vacated, and the charge(s) against me dismissed.  My criminal history can affect my ability to remain in the Juvenile Justice System should I re-offend and would be considered for sentencing on any future offenses I may commit as a juvenile or adult.</w:t>
      </w:r>
    </w:p>
    <w:p w14:paraId="6C140682" w14:textId="77777777" w:rsidR="00E90D34" w:rsidRPr="00696DFD" w:rsidRDefault="00E90D34" w:rsidP="00E90D34">
      <w:pPr>
        <w:tabs>
          <w:tab w:val="left" w:pos="720"/>
          <w:tab w:val="left" w:pos="1440"/>
        </w:tabs>
        <w:rPr>
          <w:rFonts w:ascii="Arial" w:hAnsi="Arial"/>
        </w:rPr>
      </w:pPr>
    </w:p>
    <w:p w14:paraId="574A9499" w14:textId="77777777" w:rsidR="00E90D34" w:rsidRPr="00696DFD" w:rsidRDefault="00E90D34" w:rsidP="00E90D34">
      <w:pPr>
        <w:pStyle w:val="BodyText2"/>
        <w:spacing w:after="0" w:line="240" w:lineRule="auto"/>
        <w:ind w:left="720" w:hanging="720"/>
        <w:jc w:val="both"/>
        <w:rPr>
          <w:rFonts w:ascii="Arial" w:hAnsi="Arial" w:cs="Arial"/>
          <w:color w:val="000000"/>
          <w:spacing w:val="-2"/>
          <w:sz w:val="20"/>
        </w:rPr>
      </w:pPr>
      <w:r w:rsidRPr="00696DFD">
        <w:rPr>
          <w:rFonts w:ascii="Arial" w:hAnsi="Arial"/>
          <w:spacing w:val="-3"/>
          <w:sz w:val="20"/>
        </w:rPr>
        <w:t>2.9</w:t>
      </w:r>
      <w:r w:rsidRPr="00696DFD">
        <w:rPr>
          <w:rFonts w:ascii="Arial" w:hAnsi="Arial"/>
          <w:spacing w:val="-3"/>
          <w:sz w:val="20"/>
        </w:rPr>
        <w:tab/>
      </w:r>
      <w:r w:rsidRPr="00696DFD">
        <w:rPr>
          <w:rFonts w:ascii="Arial" w:hAnsi="Arial" w:cs="Arial"/>
          <w:color w:val="000000"/>
          <w:sz w:val="20"/>
        </w:rPr>
        <w:t xml:space="preserve">GROUNDS FOR DEPORTATION:  </w:t>
      </w:r>
      <w:r w:rsidRPr="00696DFD">
        <w:rPr>
          <w:rFonts w:ascii="Arial" w:hAnsi="Arial" w:cs="Arial"/>
          <w:color w:val="000000"/>
          <w:spacing w:val="-2"/>
          <w:sz w:val="20"/>
        </w:rPr>
        <w:t>If I am not a citizen of the United States, the court’s finding of guilt herein to an offense punishable as a crime under state law may be grounds for deportation, exclusion from admission to the United States, or denial of naturalization pursuant to the laws of the United States.</w:t>
      </w:r>
    </w:p>
    <w:p w14:paraId="633396A9" w14:textId="77777777" w:rsidR="00E90D34" w:rsidRDefault="00E90D34" w:rsidP="00E90D34">
      <w:pPr>
        <w:widowControl/>
        <w:overflowPunct w:val="0"/>
        <w:autoSpaceDE w:val="0"/>
        <w:autoSpaceDN w:val="0"/>
        <w:adjustRightInd w:val="0"/>
        <w:ind w:left="720" w:hanging="720"/>
        <w:jc w:val="both"/>
        <w:textAlignment w:val="baseline"/>
        <w:rPr>
          <w:rFonts w:ascii="Arial" w:hAnsi="Arial" w:cs="Arial"/>
          <w:snapToGrid/>
          <w:color w:val="000000"/>
          <w:spacing w:val="-2"/>
          <w:lang w:val="x-none" w:eastAsia="x-none"/>
        </w:rPr>
      </w:pPr>
    </w:p>
    <w:p w14:paraId="4D27AC82" w14:textId="77777777" w:rsidR="00E90D34" w:rsidRPr="00696DFD" w:rsidRDefault="00E90D34" w:rsidP="00E90D34">
      <w:pPr>
        <w:widowControl/>
        <w:overflowPunct w:val="0"/>
        <w:autoSpaceDE w:val="0"/>
        <w:autoSpaceDN w:val="0"/>
        <w:adjustRightInd w:val="0"/>
        <w:ind w:left="720" w:hanging="720"/>
        <w:jc w:val="both"/>
        <w:textAlignment w:val="baseline"/>
        <w:rPr>
          <w:rFonts w:ascii="Arial" w:hAnsi="Arial" w:cs="Arial"/>
          <w:snapToGrid/>
          <w:color w:val="000000"/>
          <w:lang w:val="x-none" w:eastAsia="x-none"/>
        </w:rPr>
      </w:pPr>
      <w:r w:rsidRPr="00696DFD">
        <w:rPr>
          <w:rFonts w:ascii="Arial" w:hAnsi="Arial" w:cs="Arial"/>
          <w:snapToGrid/>
          <w:color w:val="000000"/>
          <w:spacing w:val="-2"/>
          <w:lang w:eastAsia="x-none"/>
        </w:rPr>
        <w:lastRenderedPageBreak/>
        <w:t>3.0</w:t>
      </w:r>
      <w:r w:rsidRPr="00696DFD">
        <w:rPr>
          <w:rFonts w:ascii="Arial" w:hAnsi="Arial" w:cs="Arial"/>
          <w:snapToGrid/>
          <w:color w:val="000000"/>
          <w:spacing w:val="-2"/>
          <w:lang w:val="x-none" w:eastAsia="x-none"/>
        </w:rPr>
        <w:tab/>
        <w:t>NOTIFICATION OF DIRECT CONSEQUENCES</w:t>
      </w:r>
      <w:r w:rsidRPr="00696DFD">
        <w:rPr>
          <w:rFonts w:ascii="Arial" w:hAnsi="Arial" w:cs="Arial"/>
          <w:snapToGrid/>
          <w:color w:val="000000"/>
          <w:lang w:val="x-none" w:eastAsia="x-none"/>
        </w:rPr>
        <w:t>:  If any of the following paragraphs do not apply, they should be stricken and initialed by the juvenile and judge -</w:t>
      </w:r>
    </w:p>
    <w:p w14:paraId="0611CC46" w14:textId="77777777" w:rsidR="00E90D34" w:rsidRPr="00696DFD" w:rsidRDefault="00E90D34" w:rsidP="00E90D34">
      <w:pPr>
        <w:widowControl/>
        <w:overflowPunct w:val="0"/>
        <w:autoSpaceDE w:val="0"/>
        <w:autoSpaceDN w:val="0"/>
        <w:adjustRightInd w:val="0"/>
        <w:ind w:left="1440"/>
        <w:jc w:val="both"/>
        <w:textAlignment w:val="baseline"/>
        <w:rPr>
          <w:rFonts w:ascii="Arial" w:hAnsi="Arial" w:cs="Arial"/>
          <w:snapToGrid/>
          <w:color w:val="000000"/>
        </w:rPr>
      </w:pPr>
    </w:p>
    <w:p w14:paraId="73D6531F" w14:textId="77777777" w:rsidR="00E90D34" w:rsidRPr="00696DFD" w:rsidRDefault="00E90D34" w:rsidP="00E90D34">
      <w:pPr>
        <w:widowControl/>
        <w:numPr>
          <w:ilvl w:val="0"/>
          <w:numId w:val="11"/>
        </w:numPr>
        <w:overflowPunct w:val="0"/>
        <w:autoSpaceDE w:val="0"/>
        <w:autoSpaceDN w:val="0"/>
        <w:adjustRightInd w:val="0"/>
        <w:ind w:left="1440" w:hanging="720"/>
        <w:textAlignment w:val="baseline"/>
        <w:rPr>
          <w:rFonts w:ascii="Arial" w:hAnsi="Arial"/>
          <w:snapToGrid/>
        </w:rPr>
      </w:pPr>
      <w:r w:rsidRPr="00696DFD">
        <w:rPr>
          <w:rFonts w:ascii="Arial" w:hAnsi="Arial" w:cs="Arial"/>
          <w:bCs/>
          <w:snapToGrid/>
        </w:rPr>
        <w:t>SUSPENSION/REVOCATION OF DRIVING PRIVILEGE</w:t>
      </w:r>
      <w:r w:rsidRPr="00696DFD">
        <w:rPr>
          <w:rFonts w:ascii="Arial" w:hAnsi="Arial" w:cs="Arial"/>
          <w:snapToGrid/>
        </w:rPr>
        <w:t>:</w:t>
      </w:r>
      <w:r w:rsidRPr="00696DFD">
        <w:rPr>
          <w:rFonts w:ascii="Arial" w:hAnsi="Arial" w:cs="Arial"/>
          <w:b/>
          <w:bCs/>
          <w:snapToGrid/>
        </w:rPr>
        <w:t xml:space="preserve">  </w:t>
      </w:r>
      <w:r w:rsidRPr="00696DFD">
        <w:rPr>
          <w:rFonts w:ascii="Arial" w:hAnsi="Arial" w:cs="Arial"/>
          <w:bCs/>
          <w:snapToGrid/>
        </w:rPr>
        <w:t xml:space="preserve">I have been informed that the </w:t>
      </w:r>
      <w:r w:rsidRPr="00696DFD">
        <w:rPr>
          <w:rFonts w:ascii="Arial" w:hAnsi="Arial" w:cs="Arial"/>
          <w:snapToGrid/>
        </w:rPr>
        <w:t xml:space="preserve">Department of Licensing will be notified </w:t>
      </w:r>
      <w:r w:rsidRPr="00696DFD">
        <w:rPr>
          <w:rFonts w:ascii="Arial" w:hAnsi="Arial" w:cs="Arial"/>
          <w:bCs/>
          <w:snapToGrid/>
        </w:rPr>
        <w:t>and my privilege to drive suspended or revoked</w:t>
      </w:r>
      <w:r w:rsidRPr="00696DFD">
        <w:rPr>
          <w:rFonts w:ascii="Arial" w:hAnsi="Arial" w:cs="Arial"/>
          <w:snapToGrid/>
        </w:rPr>
        <w:t>:</w:t>
      </w:r>
    </w:p>
    <w:p w14:paraId="003FC739" w14:textId="77777777" w:rsidR="00E90D34" w:rsidRPr="00696DFD" w:rsidRDefault="00E90D34" w:rsidP="00E90D34">
      <w:pPr>
        <w:widowControl/>
        <w:overflowPunct w:val="0"/>
        <w:autoSpaceDE w:val="0"/>
        <w:autoSpaceDN w:val="0"/>
        <w:adjustRightInd w:val="0"/>
        <w:textAlignment w:val="baseline"/>
        <w:rPr>
          <w:rFonts w:ascii="Arial" w:hAnsi="Arial" w:cs="Arial"/>
          <w:snapToGrid/>
        </w:rPr>
      </w:pPr>
    </w:p>
    <w:p w14:paraId="29CA8C08" w14:textId="77777777" w:rsidR="00E90D34" w:rsidRPr="00696DFD" w:rsidRDefault="00E90D34" w:rsidP="00E90D34">
      <w:pPr>
        <w:widowControl/>
        <w:overflowPunct w:val="0"/>
        <w:autoSpaceDE w:val="0"/>
        <w:autoSpaceDN w:val="0"/>
        <w:adjustRightInd w:val="0"/>
        <w:ind w:left="1440" w:right="720"/>
        <w:textAlignment w:val="baseline"/>
        <w:rPr>
          <w:rFonts w:ascii="Arial" w:hAnsi="Arial" w:cs="Arial"/>
          <w:b/>
          <w:bCs/>
          <w:snapToGrid/>
        </w:rPr>
      </w:pPr>
      <w:r w:rsidRPr="00696DFD">
        <w:rPr>
          <w:rFonts w:ascii="Arial" w:hAnsi="Arial" w:cs="Arial"/>
          <w:b/>
          <w:bCs/>
          <w:snapToGrid/>
          <w:u w:val="single"/>
        </w:rPr>
        <w:t>Over 13 &amp; Alcohol, Drugs, UPFA &lt;18, or Armed with F/A (not first offense)</w:t>
      </w:r>
      <w:r w:rsidRPr="00696DFD">
        <w:rPr>
          <w:rFonts w:ascii="Arial" w:hAnsi="Arial" w:cs="Arial"/>
          <w:bCs/>
          <w:snapToGrid/>
        </w:rPr>
        <w:t>:</w:t>
      </w:r>
      <w:r w:rsidRPr="00696DFD">
        <w:rPr>
          <w:rFonts w:ascii="Arial" w:hAnsi="Arial" w:cs="Arial"/>
          <w:snapToGrid/>
        </w:rPr>
        <w:t xml:space="preserve">  (1) </w:t>
      </w:r>
      <w:r w:rsidRPr="00696DFD">
        <w:rPr>
          <w:rFonts w:ascii="Arial" w:hAnsi="Arial" w:cs="Arial"/>
          <w:bCs/>
          <w:snapToGrid/>
        </w:rPr>
        <w:t>If</w:t>
      </w:r>
      <w:r w:rsidRPr="00696DFD">
        <w:rPr>
          <w:rFonts w:ascii="Arial" w:hAnsi="Arial" w:cs="Arial"/>
          <w:b/>
          <w:bCs/>
          <w:snapToGrid/>
        </w:rPr>
        <w:t xml:space="preserve"> </w:t>
      </w:r>
      <w:r w:rsidRPr="00696DFD">
        <w:rPr>
          <w:rFonts w:ascii="Arial" w:hAnsi="Arial" w:cs="Arial"/>
          <w:snapToGrid/>
        </w:rPr>
        <w:t xml:space="preserve">the court finds me guilty of one of the following offenses and I was 13 years or older at the time I committed the offense: Alcohol under RCW 66.44; VUCSA under RCW 69.50; Legend drug under RCW 69.41; Imitation drugs under RCW 69.52; UPFA &lt; 18 </w:t>
      </w:r>
      <w:r w:rsidRPr="00F73F9F">
        <w:rPr>
          <w:rFonts w:ascii="Arial" w:hAnsi="Arial" w:cs="Arial"/>
          <w:snapToGrid/>
        </w:rPr>
        <w:t>RCW 9.41.040(2)</w:t>
      </w:r>
      <w:r w:rsidR="00EC48D0" w:rsidRPr="00F73F9F">
        <w:rPr>
          <w:rFonts w:ascii="Arial" w:hAnsi="Arial" w:cs="Arial"/>
          <w:snapToGrid/>
        </w:rPr>
        <w:t>(a)</w:t>
      </w:r>
      <w:r w:rsidRPr="00F73F9F">
        <w:rPr>
          <w:rFonts w:ascii="Arial" w:hAnsi="Arial" w:cs="Arial"/>
          <w:snapToGrid/>
        </w:rPr>
        <w:t>(v</w:t>
      </w:r>
      <w:r w:rsidR="00EC48D0" w:rsidRPr="00F73F9F">
        <w:rPr>
          <w:rFonts w:ascii="Arial" w:hAnsi="Arial" w:cs="Arial"/>
          <w:snapToGrid/>
        </w:rPr>
        <w:t>i</w:t>
      </w:r>
      <w:r w:rsidRPr="00F73F9F">
        <w:rPr>
          <w:rFonts w:ascii="Arial" w:hAnsi="Arial" w:cs="Arial"/>
          <w:snapToGrid/>
        </w:rPr>
        <w:t>);</w:t>
      </w:r>
      <w:r w:rsidRPr="00696DFD">
        <w:rPr>
          <w:rFonts w:ascii="Arial" w:hAnsi="Arial" w:cs="Arial"/>
          <w:snapToGrid/>
        </w:rPr>
        <w:t xml:space="preserve"> and/or, an offense while Armed with a Firearm RCW 13.40.196; AND (2) I have a prior offense for the same offense.  See, RCW 13.40.265.   </w:t>
      </w:r>
    </w:p>
    <w:p w14:paraId="5A6ADCD5" w14:textId="77777777" w:rsidR="00E90D34" w:rsidRPr="00696DFD" w:rsidRDefault="00E90D34" w:rsidP="00E90D34">
      <w:pPr>
        <w:widowControl/>
        <w:overflowPunct w:val="0"/>
        <w:autoSpaceDE w:val="0"/>
        <w:autoSpaceDN w:val="0"/>
        <w:adjustRightInd w:val="0"/>
        <w:ind w:left="1350" w:right="720"/>
        <w:textAlignment w:val="baseline"/>
        <w:rPr>
          <w:rFonts w:ascii="Arial" w:hAnsi="Arial" w:cs="Arial"/>
          <w:b/>
          <w:bCs/>
          <w:snapToGrid/>
        </w:rPr>
      </w:pPr>
    </w:p>
    <w:p w14:paraId="50A6BC02" w14:textId="77777777" w:rsidR="00E90D34" w:rsidRPr="00696DFD" w:rsidRDefault="00E90D34" w:rsidP="00E90D34">
      <w:pPr>
        <w:widowControl/>
        <w:overflowPunct w:val="0"/>
        <w:autoSpaceDE w:val="0"/>
        <w:autoSpaceDN w:val="0"/>
        <w:adjustRightInd w:val="0"/>
        <w:ind w:left="1440" w:right="720"/>
        <w:textAlignment w:val="baseline"/>
        <w:rPr>
          <w:rFonts w:ascii="Arial" w:hAnsi="Arial" w:cs="Arial"/>
          <w:snapToGrid/>
        </w:rPr>
      </w:pPr>
      <w:r w:rsidRPr="00696DFD">
        <w:rPr>
          <w:rFonts w:ascii="Arial" w:hAnsi="Arial" w:cs="Arial"/>
          <w:b/>
          <w:bCs/>
          <w:snapToGrid/>
          <w:u w:val="single"/>
        </w:rPr>
        <w:t>UPFA or Armed During Offense In Which Vehicle Used (with priors)</w:t>
      </w:r>
      <w:r w:rsidRPr="00696DFD">
        <w:rPr>
          <w:rFonts w:ascii="Arial" w:hAnsi="Arial" w:cs="Arial"/>
          <w:bCs/>
          <w:snapToGrid/>
        </w:rPr>
        <w:t>:</w:t>
      </w:r>
      <w:r w:rsidRPr="00696DFD">
        <w:rPr>
          <w:rFonts w:ascii="Arial" w:hAnsi="Arial" w:cs="Arial"/>
          <w:snapToGrid/>
        </w:rPr>
        <w:br/>
        <w:t xml:space="preserve">(1) </w:t>
      </w:r>
      <w:r w:rsidRPr="00696DFD">
        <w:rPr>
          <w:rFonts w:ascii="Arial" w:hAnsi="Arial" w:cs="Arial"/>
          <w:bCs/>
          <w:snapToGrid/>
        </w:rPr>
        <w:t>If the court finds me guilty of one of the following offenses</w:t>
      </w:r>
      <w:r w:rsidRPr="00696DFD">
        <w:rPr>
          <w:rFonts w:ascii="Arial" w:hAnsi="Arial" w:cs="Arial"/>
          <w:snapToGrid/>
        </w:rPr>
        <w:t>: UPFA 1 or 2 under RCW 9.41.040; and/or an offense while Armed with a Firearm RCW 13.40.196 during which the court found a motor vehicle served an integral function during the offense; AND (2) I previously committed one or more of the following offenses: Alcohol under RCW 66.44; VUCSA under RCW 69.50; Legend drug under RCW 69.41; Imitation drugs under RCW 69.52; UPFA under RCW 9.41.040; and/or an offense while Armed with a Firearm RCW 13.40.196.  See, RCW 9.41.040(5).</w:t>
      </w:r>
    </w:p>
    <w:p w14:paraId="27877065" w14:textId="77777777" w:rsidR="001B08D3" w:rsidRPr="00696DFD" w:rsidRDefault="001B08D3" w:rsidP="00E90D34">
      <w:pPr>
        <w:widowControl/>
        <w:overflowPunct w:val="0"/>
        <w:autoSpaceDE w:val="0"/>
        <w:autoSpaceDN w:val="0"/>
        <w:adjustRightInd w:val="0"/>
        <w:ind w:left="1440" w:right="720"/>
        <w:textAlignment w:val="baseline"/>
        <w:rPr>
          <w:rFonts w:ascii="Arial" w:hAnsi="Arial" w:cs="Arial"/>
          <w:b/>
          <w:bCs/>
          <w:snapToGrid/>
        </w:rPr>
      </w:pPr>
    </w:p>
    <w:p w14:paraId="11EF9A1A" w14:textId="77777777" w:rsidR="00A60619" w:rsidRPr="00696DFD" w:rsidRDefault="00E90D34" w:rsidP="00E90D34">
      <w:pPr>
        <w:widowControl/>
        <w:overflowPunct w:val="0"/>
        <w:autoSpaceDE w:val="0"/>
        <w:autoSpaceDN w:val="0"/>
        <w:adjustRightInd w:val="0"/>
        <w:ind w:left="1440" w:right="720"/>
        <w:textAlignment w:val="baseline"/>
        <w:rPr>
          <w:rFonts w:ascii="Arial" w:hAnsi="Arial" w:cs="Arial"/>
          <w:snapToGrid/>
        </w:rPr>
      </w:pPr>
      <w:r w:rsidRPr="00696DFD">
        <w:rPr>
          <w:rFonts w:ascii="Arial" w:hAnsi="Arial" w:cs="Arial"/>
          <w:b/>
          <w:bCs/>
          <w:snapToGrid/>
          <w:u w:val="single"/>
        </w:rPr>
        <w:t>Certain Motor Vehicle Offenses</w:t>
      </w:r>
      <w:r w:rsidRPr="00696DFD">
        <w:rPr>
          <w:rFonts w:ascii="Arial" w:hAnsi="Arial" w:cs="Arial"/>
          <w:snapToGrid/>
        </w:rPr>
        <w:t xml:space="preserve"> – </w:t>
      </w:r>
      <w:r w:rsidRPr="00696DFD">
        <w:rPr>
          <w:rFonts w:ascii="Arial" w:hAnsi="Arial" w:cs="Arial"/>
          <w:bCs/>
          <w:snapToGrid/>
        </w:rPr>
        <w:t>If the court finds me guilty of one of the following offenses</w:t>
      </w:r>
      <w:r w:rsidRPr="00696DFD">
        <w:rPr>
          <w:rFonts w:ascii="Arial" w:hAnsi="Arial" w:cs="Arial"/>
          <w:snapToGrid/>
        </w:rPr>
        <w:t xml:space="preserve">: DUI; Physical Control; DWLS 1&amp;2; Vehicular Assault/Homicide; Hit &amp; Run Attended; Reckless Driving; any felony </w:t>
      </w:r>
      <w:r w:rsidR="00CC7CF4">
        <w:rPr>
          <w:rFonts w:ascii="Arial" w:hAnsi="Arial" w:cs="Arial"/>
          <w:snapToGrid/>
        </w:rPr>
        <w:t>which a vehicle was used in a manner that endangered person or property</w:t>
      </w:r>
      <w:r w:rsidRPr="00696DFD">
        <w:rPr>
          <w:rFonts w:ascii="Arial" w:hAnsi="Arial" w:cs="Arial"/>
          <w:snapToGrid/>
        </w:rPr>
        <w:t>(except TMVWOP2 where the court finds I was a passenger only in committing the offense); False Statements under RCW 46; Felony Elude; Unattended Child in Running Vehicle (2</w:t>
      </w:r>
      <w:r w:rsidRPr="00696DFD">
        <w:rPr>
          <w:rFonts w:ascii="Arial" w:hAnsi="Arial" w:cs="Arial"/>
          <w:snapToGrid/>
          <w:vertAlign w:val="superscript"/>
        </w:rPr>
        <w:t>nd</w:t>
      </w:r>
      <w:r w:rsidRPr="00696DFD">
        <w:rPr>
          <w:rFonts w:ascii="Arial" w:hAnsi="Arial" w:cs="Arial"/>
          <w:snapToGrid/>
        </w:rPr>
        <w:t xml:space="preserve"> or subsequent conviction); Reckless Endangerment of Road Workers; and/or Theft of Motor Vehicle Fuel.  See, RCW 46.20.285, 46.61.5055(9), 46.20.342(2), 46.61.524, 46.52.020(6), 46.61.500(2), 46.61.024(3), 46.61.685(2), 46.61.527(5), 46.61.740(2), and 46.20.270.  </w:t>
      </w:r>
    </w:p>
    <w:p w14:paraId="2FF78EE5" w14:textId="77777777" w:rsidR="00E90D34" w:rsidRPr="00E90D34" w:rsidRDefault="00E90D34" w:rsidP="00A60619">
      <w:pPr>
        <w:rPr>
          <w:rFonts w:ascii="Arial" w:hAnsi="Arial" w:cs="Arial"/>
          <w:snapToGrid/>
          <w:color w:val="000000"/>
          <w:highlight w:val="yellow"/>
        </w:rPr>
      </w:pPr>
    </w:p>
    <w:p w14:paraId="4731AA8D" w14:textId="77777777" w:rsidR="00E90D34" w:rsidRPr="00EC48D0" w:rsidRDefault="00E90D34" w:rsidP="00E90D34">
      <w:pPr>
        <w:widowControl/>
        <w:numPr>
          <w:ilvl w:val="0"/>
          <w:numId w:val="11"/>
        </w:numPr>
        <w:overflowPunct w:val="0"/>
        <w:autoSpaceDE w:val="0"/>
        <w:autoSpaceDN w:val="0"/>
        <w:adjustRightInd w:val="0"/>
        <w:ind w:left="1440" w:hanging="720"/>
        <w:jc w:val="both"/>
        <w:textAlignment w:val="baseline"/>
        <w:rPr>
          <w:rFonts w:ascii="Arial" w:hAnsi="Arial" w:cs="Arial"/>
          <w:snapToGrid/>
          <w:color w:val="000000"/>
        </w:rPr>
      </w:pPr>
      <w:r w:rsidRPr="00696DFD">
        <w:rPr>
          <w:rFonts w:ascii="Arial" w:hAnsi="Arial" w:cs="Arial"/>
          <w:snapToGrid/>
          <w:color w:val="000000"/>
        </w:rPr>
        <w:t xml:space="preserve">OFFENDER REGISTRATION FOR KIDNAPPING </w:t>
      </w:r>
      <w:r w:rsidR="003214A0">
        <w:rPr>
          <w:rFonts w:ascii="Arial" w:hAnsi="Arial" w:cs="Arial"/>
          <w:snapToGrid/>
          <w:color w:val="000000"/>
        </w:rPr>
        <w:t>OFFENSE THAT QUALIFIES FOR DEFERRED DISPOSITION</w:t>
      </w:r>
      <w:r w:rsidRPr="00696DFD">
        <w:rPr>
          <w:rFonts w:ascii="Arial" w:hAnsi="Arial" w:cs="Arial"/>
          <w:snapToGrid/>
          <w:color w:val="000000"/>
        </w:rPr>
        <w:t>:</w:t>
      </w:r>
      <w:r w:rsidR="003214A0">
        <w:rPr>
          <w:rFonts w:ascii="Arial" w:hAnsi="Arial" w:cs="Arial"/>
          <w:snapToGrid/>
          <w:color w:val="000000"/>
        </w:rPr>
        <w:t xml:space="preserve"> The crime involves a</w:t>
      </w:r>
      <w:r w:rsidR="003214A0" w:rsidRPr="001E21BC">
        <w:rPr>
          <w:rFonts w:ascii="Arial" w:hAnsi="Arial" w:cs="Arial"/>
          <w:noProof/>
          <w:color w:val="000000"/>
        </w:rPr>
        <w:t xml:space="preserve"> kidnapping</w:t>
      </w:r>
      <w:r w:rsidR="003214A0" w:rsidRPr="001E21BC">
        <w:rPr>
          <w:rFonts w:ascii="Arial" w:hAnsi="Arial" w:cs="Arial"/>
          <w:color w:val="000000"/>
          <w:spacing w:val="-2"/>
        </w:rPr>
        <w:t xml:space="preserve"> offense</w:t>
      </w:r>
      <w:r w:rsidR="003214A0">
        <w:rPr>
          <w:rFonts w:ascii="Arial" w:hAnsi="Arial" w:cs="Arial"/>
          <w:color w:val="000000"/>
          <w:spacing w:val="-2"/>
        </w:rPr>
        <w:t xml:space="preserve"> involving a non-adult and meets the requirements of RCW 9A44.130 for registration: (i) An attempt, solicitation, or conspiracy to commit Kid</w:t>
      </w:r>
      <w:r w:rsidR="003214A0" w:rsidRPr="001E21BC">
        <w:rPr>
          <w:rFonts w:ascii="Arial" w:hAnsi="Arial" w:cs="Arial"/>
          <w:color w:val="000000"/>
        </w:rPr>
        <w:t>napping</w:t>
      </w:r>
      <w:r w:rsidR="003214A0">
        <w:rPr>
          <w:rFonts w:ascii="Arial" w:hAnsi="Arial" w:cs="Arial"/>
          <w:color w:val="000000"/>
        </w:rPr>
        <w:t xml:space="preserve"> in the Second Degree as defined in RCW title 9A.40, where the victim is a minor and the juvenile is not the minor’s parent; or</w:t>
      </w:r>
      <w:r w:rsidR="003214A0" w:rsidRPr="001E21BC">
        <w:rPr>
          <w:rFonts w:ascii="Arial" w:hAnsi="Arial" w:cs="Arial"/>
          <w:color w:val="000000"/>
        </w:rPr>
        <w:t xml:space="preserve">, </w:t>
      </w:r>
      <w:r w:rsidR="003214A0">
        <w:rPr>
          <w:rFonts w:ascii="Arial" w:hAnsi="Arial" w:cs="Arial"/>
          <w:color w:val="000000"/>
        </w:rPr>
        <w:t xml:space="preserve">(ii) </w:t>
      </w:r>
      <w:r w:rsidR="003214A0" w:rsidRPr="001E21BC">
        <w:rPr>
          <w:rFonts w:ascii="Arial" w:hAnsi="Arial" w:cs="Arial"/>
          <w:color w:val="000000"/>
        </w:rPr>
        <w:t>Unlawful Imprisonment,</w:t>
      </w:r>
      <w:r w:rsidR="003214A0">
        <w:rPr>
          <w:rFonts w:ascii="Arial" w:hAnsi="Arial" w:cs="Arial"/>
          <w:color w:val="000000"/>
        </w:rPr>
        <w:t xml:space="preserve"> as defined in RCW Title 9A.40, where the victim is a minor and the juvenile is not the minor’s parent, or any criminal attempt, solicitation, or conspiracy to commit the same under RCW Title 9A.28.</w:t>
      </w:r>
      <w:r w:rsidR="003214A0" w:rsidRPr="001E21BC">
        <w:rPr>
          <w:rFonts w:ascii="Arial" w:hAnsi="Arial" w:cs="Arial"/>
          <w:color w:val="000000"/>
          <w:spacing w:val="-2"/>
        </w:rPr>
        <w:t xml:space="preserve">  The specific registration requirements are set forth in the “Offender Registration” Attachment</w:t>
      </w:r>
    </w:p>
    <w:p w14:paraId="5768C860" w14:textId="77777777" w:rsidR="00EC48D0" w:rsidRPr="00EC48D0" w:rsidRDefault="00EC48D0" w:rsidP="00EC48D0">
      <w:pPr>
        <w:widowControl/>
        <w:overflowPunct w:val="0"/>
        <w:autoSpaceDE w:val="0"/>
        <w:autoSpaceDN w:val="0"/>
        <w:adjustRightInd w:val="0"/>
        <w:ind w:left="1440"/>
        <w:jc w:val="both"/>
        <w:textAlignment w:val="baseline"/>
        <w:rPr>
          <w:rFonts w:ascii="Arial" w:hAnsi="Arial" w:cs="Arial"/>
          <w:snapToGrid/>
          <w:color w:val="000000"/>
        </w:rPr>
      </w:pPr>
    </w:p>
    <w:p w14:paraId="69DBECF4" w14:textId="77777777" w:rsidR="00EC48D0" w:rsidRPr="00F73F9F" w:rsidRDefault="00EC48D0" w:rsidP="00EC48D0">
      <w:pPr>
        <w:widowControl/>
        <w:numPr>
          <w:ilvl w:val="0"/>
          <w:numId w:val="11"/>
        </w:numPr>
        <w:overflowPunct w:val="0"/>
        <w:autoSpaceDE w:val="0"/>
        <w:autoSpaceDN w:val="0"/>
        <w:adjustRightInd w:val="0"/>
        <w:ind w:left="1440" w:hanging="720"/>
        <w:textAlignment w:val="baseline"/>
        <w:rPr>
          <w:rFonts w:ascii="Arial" w:hAnsi="Arial" w:cs="Arial"/>
          <w:color w:val="000000"/>
        </w:rPr>
      </w:pPr>
      <w:r w:rsidRPr="00F73F9F">
        <w:rPr>
          <w:rFonts w:ascii="Arial" w:hAnsi="Arial" w:cs="Arial"/>
          <w:color w:val="000000"/>
        </w:rPr>
        <w:t xml:space="preserve">DNA TESTING: Pursuant to RCW 43.43.754, I have been informed if the court finds me guilty of a felony, or an offense which requires kidnapping offender registration </w:t>
      </w:r>
      <w:r w:rsidRPr="00F73F9F">
        <w:rPr>
          <w:rFonts w:ascii="Arial" w:hAnsi="Arial" w:cs="Arial"/>
          <w:color w:val="000000"/>
          <w:spacing w:val="-2"/>
        </w:rPr>
        <w:t>[</w:t>
      </w:r>
      <w:r w:rsidRPr="00F73F9F">
        <w:rPr>
          <w:rFonts w:ascii="Arial" w:hAnsi="Arial" w:cs="Arial"/>
          <w:color w:val="000000"/>
        </w:rPr>
        <w:t>Attempted Second Degree Kidnapping, Unlawful Imprisonment, or any anticipatory form of those crimes], or any of the following offenses:  Stalking, Harassment, Assault in the Fourth Degree with Sexual Motivation, Custodial Sexual Misconduct in the Second Degree, Failure to Register as a Sex or Kidnapping Offender, Patronizing a Prostitute, Indecent Exposure, or Violation of a Sexual Assault Protection Order, I will be required to have a biological sample collected for purposes of DNA identification analysis.  This paragraph does not apply if it is established the Washington State Patrol crime laboratory already has a sample from me for a qualifying offense.</w:t>
      </w:r>
    </w:p>
    <w:p w14:paraId="351E43ED" w14:textId="77777777" w:rsidR="00EC48D0" w:rsidRPr="00696DFD" w:rsidRDefault="00EC48D0" w:rsidP="00EC48D0">
      <w:pPr>
        <w:widowControl/>
        <w:overflowPunct w:val="0"/>
        <w:autoSpaceDE w:val="0"/>
        <w:autoSpaceDN w:val="0"/>
        <w:adjustRightInd w:val="0"/>
        <w:jc w:val="both"/>
        <w:textAlignment w:val="baseline"/>
        <w:rPr>
          <w:rFonts w:ascii="Arial" w:hAnsi="Arial" w:cs="Arial"/>
          <w:snapToGrid/>
          <w:color w:val="000000"/>
        </w:rPr>
      </w:pPr>
    </w:p>
    <w:p w14:paraId="6520BB87" w14:textId="77777777" w:rsidR="00E90D34" w:rsidRPr="00696DFD" w:rsidRDefault="00E90D34" w:rsidP="00E90D34">
      <w:pPr>
        <w:widowControl/>
        <w:numPr>
          <w:ilvl w:val="0"/>
          <w:numId w:val="11"/>
        </w:numPr>
        <w:overflowPunct w:val="0"/>
        <w:autoSpaceDE w:val="0"/>
        <w:autoSpaceDN w:val="0"/>
        <w:adjustRightInd w:val="0"/>
        <w:ind w:left="1440" w:hanging="720"/>
        <w:jc w:val="both"/>
        <w:textAlignment w:val="baseline"/>
        <w:rPr>
          <w:rFonts w:ascii="Arial" w:hAnsi="Arial" w:cs="Arial"/>
          <w:snapToGrid/>
          <w:color w:val="000000"/>
        </w:rPr>
      </w:pPr>
      <w:r w:rsidRPr="00696DFD">
        <w:rPr>
          <w:rFonts w:ascii="Arial" w:hAnsi="Arial" w:cs="Arial"/>
          <w:snapToGrid/>
          <w:color w:val="000000"/>
        </w:rPr>
        <w:t xml:space="preserve">HIV TESTING:  I have been informed if the court finds me guilty of </w:t>
      </w:r>
      <w:r w:rsidRPr="00696DFD">
        <w:rPr>
          <w:rFonts w:ascii="Arial" w:hAnsi="Arial" w:cs="Arial"/>
          <w:snapToGrid/>
          <w:color w:val="000000"/>
          <w:spacing w:val="-2"/>
        </w:rPr>
        <w:t xml:space="preserve">a </w:t>
      </w:r>
      <w:r w:rsidRPr="00696DFD">
        <w:rPr>
          <w:rFonts w:ascii="Arial" w:hAnsi="Arial" w:cs="Arial"/>
          <w:snapToGrid/>
          <w:color w:val="000000"/>
        </w:rPr>
        <w:t>prostitution offense, or a drug offense associated with hypodermic needles, I will be required to undergo testing for the human immunodeficiency (HIV/AIDS) virus.  RCW 70.24.340.</w:t>
      </w:r>
    </w:p>
    <w:p w14:paraId="33C7217B" w14:textId="77777777" w:rsidR="00E90D34" w:rsidRPr="00696DFD" w:rsidRDefault="00E90D34" w:rsidP="00E90D34">
      <w:pPr>
        <w:ind w:left="720"/>
        <w:contextualSpacing/>
        <w:jc w:val="both"/>
        <w:rPr>
          <w:rFonts w:ascii="Arial" w:hAnsi="Arial" w:cs="Arial"/>
          <w:snapToGrid/>
          <w:color w:val="000000"/>
        </w:rPr>
      </w:pPr>
    </w:p>
    <w:p w14:paraId="795C33B0" w14:textId="77777777" w:rsidR="00E90D34" w:rsidRPr="00696DFD" w:rsidRDefault="00F95D59" w:rsidP="00F95D59">
      <w:pPr>
        <w:widowControl/>
        <w:tabs>
          <w:tab w:val="left" w:pos="1440"/>
        </w:tabs>
        <w:overflowPunct w:val="0"/>
        <w:autoSpaceDE w:val="0"/>
        <w:autoSpaceDN w:val="0"/>
        <w:adjustRightInd w:val="0"/>
        <w:ind w:left="1440" w:hanging="720"/>
        <w:jc w:val="both"/>
        <w:textAlignment w:val="baseline"/>
        <w:rPr>
          <w:rFonts w:ascii="Arial" w:hAnsi="Arial" w:cs="Arial"/>
          <w:snapToGrid/>
          <w:color w:val="000000"/>
        </w:rPr>
      </w:pPr>
      <w:r>
        <w:rPr>
          <w:rFonts w:ascii="Arial" w:hAnsi="Arial" w:cs="Arial"/>
          <w:snapToGrid/>
          <w:color w:val="000000"/>
        </w:rPr>
        <w:t>(e)</w:t>
      </w:r>
      <w:r>
        <w:rPr>
          <w:rFonts w:ascii="Arial" w:hAnsi="Arial" w:cs="Arial"/>
          <w:snapToGrid/>
          <w:color w:val="000000"/>
        </w:rPr>
        <w:tab/>
      </w:r>
      <w:r w:rsidR="00E90D34" w:rsidRPr="00696DFD">
        <w:rPr>
          <w:rFonts w:ascii="Arial" w:hAnsi="Arial" w:cs="Arial"/>
          <w:snapToGrid/>
          <w:color w:val="000000"/>
        </w:rPr>
        <w:t>SCHOOL NOTIFICATION:  I have been informed if I am enrolled in a common school, the court will notify the principal of my school if the offense for which the court finds me guilty involves inhaling toxic fumes under chapter 9.47A RCW; a controlled substance violation under chapter 69.50 RCW; a liquor violation under RCW 66.44.270; or any crime under chapters 9.41,</w:t>
      </w:r>
      <w:r w:rsidR="00E90D34" w:rsidRPr="00696DFD">
        <w:rPr>
          <w:rFonts w:ascii="Arial" w:hAnsi="Arial" w:cs="Arial"/>
          <w:b/>
          <w:snapToGrid/>
          <w:color w:val="000000"/>
        </w:rPr>
        <w:t xml:space="preserve"> </w:t>
      </w:r>
      <w:r w:rsidR="00E90D34" w:rsidRPr="00696DFD">
        <w:rPr>
          <w:rFonts w:ascii="Arial" w:hAnsi="Arial" w:cs="Arial"/>
          <w:snapToGrid/>
          <w:color w:val="000000"/>
        </w:rPr>
        <w:t>9A.36, 9A.40, 9A.46, and 9A.48 RCW.  RCW 13.04.155.</w:t>
      </w:r>
    </w:p>
    <w:p w14:paraId="6137D621" w14:textId="77777777" w:rsidR="00A60619" w:rsidRPr="00696DFD" w:rsidRDefault="00A60619" w:rsidP="00A60619">
      <w:pPr>
        <w:widowControl/>
        <w:overflowPunct w:val="0"/>
        <w:autoSpaceDE w:val="0"/>
        <w:autoSpaceDN w:val="0"/>
        <w:adjustRightInd w:val="0"/>
        <w:jc w:val="both"/>
        <w:textAlignment w:val="baseline"/>
        <w:rPr>
          <w:rFonts w:ascii="Arial" w:hAnsi="Arial" w:cs="Arial"/>
          <w:snapToGrid/>
          <w:color w:val="000000"/>
          <w:spacing w:val="-2"/>
        </w:rPr>
      </w:pPr>
    </w:p>
    <w:p w14:paraId="361E9F1C" w14:textId="77777777" w:rsidR="00E90D34" w:rsidRPr="00696DFD" w:rsidRDefault="00E90D34" w:rsidP="00E90D34">
      <w:pPr>
        <w:widowControl/>
        <w:numPr>
          <w:ilvl w:val="0"/>
          <w:numId w:val="12"/>
        </w:numPr>
        <w:overflowPunct w:val="0"/>
        <w:autoSpaceDE w:val="0"/>
        <w:autoSpaceDN w:val="0"/>
        <w:adjustRightInd w:val="0"/>
        <w:ind w:left="1440" w:hanging="720"/>
        <w:jc w:val="both"/>
        <w:textAlignment w:val="baseline"/>
        <w:rPr>
          <w:rFonts w:ascii="Arial" w:hAnsi="Arial" w:cs="Arial"/>
          <w:snapToGrid/>
          <w:color w:val="000000"/>
        </w:rPr>
      </w:pPr>
      <w:r w:rsidRPr="00696DFD">
        <w:rPr>
          <w:rFonts w:ascii="Arial" w:hAnsi="Arial" w:cs="Arial"/>
          <w:snapToGrid/>
          <w:color w:val="000000"/>
          <w:spacing w:val="-2"/>
        </w:rPr>
        <w:t xml:space="preserve">RIGHT TO POSSESS FIREARMS:  [JUDGE MUST READ THE FOLLOWING TO OFFENDER]  I have been informed </w:t>
      </w:r>
      <w:r w:rsidRPr="00696DFD">
        <w:rPr>
          <w:rFonts w:ascii="Arial" w:hAnsi="Arial" w:cs="Arial"/>
          <w:snapToGrid/>
          <w:color w:val="000000"/>
        </w:rPr>
        <w:t>i</w:t>
      </w:r>
      <w:r w:rsidRPr="00696DFD">
        <w:rPr>
          <w:rFonts w:ascii="Arial" w:hAnsi="Arial" w:cs="Arial"/>
          <w:snapToGrid/>
          <w:color w:val="000000"/>
          <w:spacing w:val="-2"/>
        </w:rPr>
        <w:t>f the court finds me guilty of any offense classified as</w:t>
      </w:r>
      <w:r w:rsidR="00D30ABD">
        <w:rPr>
          <w:rFonts w:ascii="Arial" w:hAnsi="Arial" w:cs="Arial"/>
          <w:snapToGrid/>
          <w:color w:val="000000"/>
          <w:spacing w:val="-2"/>
        </w:rPr>
        <w:t xml:space="preserve"> (1) a felony: or, (2)</w:t>
      </w:r>
      <w:r w:rsidRPr="00696DFD">
        <w:rPr>
          <w:rFonts w:ascii="Arial" w:hAnsi="Arial" w:cs="Arial"/>
          <w:snapToGrid/>
          <w:color w:val="000000"/>
          <w:spacing w:val="-2"/>
        </w:rPr>
        <w:t xml:space="preserve">any of the following crimes when committed by one family or household member against another: </w:t>
      </w:r>
      <w:r w:rsidR="00D30ABD">
        <w:rPr>
          <w:rFonts w:ascii="Arial" w:hAnsi="Arial" w:cs="Arial"/>
          <w:snapToGrid/>
          <w:color w:val="000000"/>
          <w:spacing w:val="-2"/>
        </w:rPr>
        <w:t>a</w:t>
      </w:r>
      <w:r w:rsidRPr="00696DFD">
        <w:rPr>
          <w:rFonts w:ascii="Arial" w:hAnsi="Arial" w:cs="Arial"/>
          <w:snapToGrid/>
          <w:color w:val="000000"/>
          <w:spacing w:val="-2"/>
        </w:rPr>
        <w:t xml:space="preserve">ssault in the fourth degree, coercion, stalking, reckless endangerment, criminal trespass in the first degree, or violation of the provisions of a protection order or no-contact order restraining the person or excluding the person from a residence; </w:t>
      </w:r>
      <w:r w:rsidR="00D30ABD">
        <w:rPr>
          <w:rFonts w:ascii="Arial" w:hAnsi="Arial" w:cs="Arial"/>
          <w:snapToGrid/>
          <w:color w:val="000000"/>
          <w:spacing w:val="-2"/>
        </w:rPr>
        <w:t xml:space="preserve">or, </w:t>
      </w:r>
      <w:r w:rsidR="00D30ABD" w:rsidRPr="00E81AFC">
        <w:rPr>
          <w:rFonts w:ascii="Arial" w:hAnsi="Arial" w:cs="Arial"/>
          <w:snapToGrid/>
          <w:color w:val="000000"/>
          <w:spacing w:val="-2"/>
        </w:rPr>
        <w:t>(3) harassment committed by one family or household member against another, committed on or after June 7, 2018</w:t>
      </w:r>
      <w:r w:rsidR="00D30ABD">
        <w:rPr>
          <w:rFonts w:ascii="Arial" w:hAnsi="Arial" w:cs="Arial"/>
          <w:snapToGrid/>
          <w:color w:val="000000"/>
          <w:spacing w:val="-2"/>
        </w:rPr>
        <w:t xml:space="preserve">; </w:t>
      </w:r>
      <w:r w:rsidRPr="00696DFD">
        <w:rPr>
          <w:rFonts w:ascii="Arial" w:hAnsi="Arial" w:cs="Arial"/>
          <w:snapToGrid/>
          <w:color w:val="000000"/>
          <w:spacing w:val="-2"/>
        </w:rPr>
        <w:t xml:space="preserve">I may not possess, own, or have under my control any firearm, and under federal law any firearm or ammunition, unless my right to do so has been restored by the court in which I am adjudicated or the superior court in Washington State where I live, and by a federal court if required.  </w:t>
      </w:r>
    </w:p>
    <w:p w14:paraId="4FCAB6F5" w14:textId="77777777" w:rsidR="00E90D34" w:rsidRPr="00696DFD" w:rsidRDefault="00E90D34" w:rsidP="00E90D34">
      <w:pPr>
        <w:ind w:left="720"/>
        <w:contextualSpacing/>
        <w:jc w:val="both"/>
        <w:rPr>
          <w:rFonts w:ascii="Arial" w:hAnsi="Arial" w:cs="Arial"/>
          <w:snapToGrid/>
          <w:color w:val="000000"/>
        </w:rPr>
      </w:pPr>
    </w:p>
    <w:p w14:paraId="2ED9C147" w14:textId="77777777" w:rsidR="00E90D34" w:rsidRPr="00696DFD" w:rsidRDefault="00E90D34" w:rsidP="00E90D34">
      <w:pPr>
        <w:widowControl/>
        <w:numPr>
          <w:ilvl w:val="0"/>
          <w:numId w:val="12"/>
        </w:numPr>
        <w:overflowPunct w:val="0"/>
        <w:autoSpaceDE w:val="0"/>
        <w:autoSpaceDN w:val="0"/>
        <w:adjustRightInd w:val="0"/>
        <w:ind w:left="1440" w:hanging="720"/>
        <w:jc w:val="both"/>
        <w:textAlignment w:val="baseline"/>
        <w:rPr>
          <w:rFonts w:ascii="Arial" w:hAnsi="Arial"/>
          <w:snapToGrid/>
        </w:rPr>
      </w:pPr>
      <w:r w:rsidRPr="00696DFD">
        <w:rPr>
          <w:rFonts w:ascii="Arial" w:hAnsi="Arial" w:cs="Arial"/>
          <w:caps/>
          <w:snapToGrid/>
          <w:color w:val="000000"/>
          <w:spacing w:val="-2"/>
        </w:rPr>
        <w:t>Unlawful Possession of a Firearm in the 1st or 2</w:t>
      </w:r>
      <w:r w:rsidRPr="00696DFD">
        <w:rPr>
          <w:rFonts w:ascii="Arial" w:hAnsi="Arial" w:cs="Arial"/>
          <w:caps/>
          <w:snapToGrid/>
          <w:color w:val="000000"/>
          <w:spacing w:val="-2"/>
          <w:vertAlign w:val="superscript"/>
        </w:rPr>
        <w:t>nd</w:t>
      </w:r>
      <w:r w:rsidRPr="00696DFD">
        <w:rPr>
          <w:rFonts w:ascii="Arial" w:hAnsi="Arial" w:cs="Arial"/>
          <w:caps/>
          <w:snapToGrid/>
          <w:color w:val="000000"/>
          <w:spacing w:val="-2"/>
        </w:rPr>
        <w:t xml:space="preserve"> Degree:</w:t>
      </w:r>
      <w:r w:rsidRPr="00696DFD">
        <w:rPr>
          <w:rFonts w:ascii="Arial" w:hAnsi="Arial"/>
          <w:snapToGrid/>
        </w:rPr>
        <w:t xml:space="preserve"> I understand that if the court finds me guilty of Unlawful Possession of a Firearm in the 1</w:t>
      </w:r>
      <w:r w:rsidRPr="00696DFD">
        <w:rPr>
          <w:rFonts w:ascii="Arial" w:hAnsi="Arial"/>
          <w:snapToGrid/>
          <w:vertAlign w:val="superscript"/>
        </w:rPr>
        <w:t>st</w:t>
      </w:r>
      <w:r w:rsidRPr="00696DFD">
        <w:rPr>
          <w:rFonts w:ascii="Arial" w:hAnsi="Arial"/>
          <w:snapToGrid/>
        </w:rPr>
        <w:t xml:space="preserve"> or 2</w:t>
      </w:r>
      <w:r w:rsidRPr="00696DFD">
        <w:rPr>
          <w:rFonts w:ascii="Arial" w:hAnsi="Arial"/>
          <w:snapToGrid/>
          <w:vertAlign w:val="superscript"/>
        </w:rPr>
        <w:t>nd</w:t>
      </w:r>
      <w:r w:rsidRPr="00696DFD">
        <w:rPr>
          <w:rFonts w:ascii="Arial" w:hAnsi="Arial"/>
          <w:snapToGrid/>
        </w:rPr>
        <w:t xml:space="preserve"> degree, I must participate in a “qualifying program” unless there is no such program </w:t>
      </w:r>
      <w:proofErr w:type="gramStart"/>
      <w:r w:rsidRPr="00696DFD">
        <w:rPr>
          <w:rFonts w:ascii="Arial" w:hAnsi="Arial"/>
          <w:snapToGrid/>
        </w:rPr>
        <w:t>available</w:t>
      </w:r>
      <w:proofErr w:type="gramEnd"/>
      <w:r w:rsidRPr="00696DFD">
        <w:rPr>
          <w:rFonts w:ascii="Arial" w:hAnsi="Arial"/>
          <w:snapToGrid/>
        </w:rPr>
        <w:t xml:space="preserve"> or the court makes a written finding based on the juvenile court risk assessment that participation in the program would not be appropriate. </w:t>
      </w:r>
      <w:r w:rsidRPr="00696DFD">
        <w:rPr>
          <w:rFonts w:ascii="Arial" w:hAnsi="Arial" w:cs="Arial"/>
          <w:snapToGrid/>
          <w:spacing w:val="-2"/>
        </w:rPr>
        <w:t>A qualifying program means an aggression replacement training program, a functional family therapy program, or another cost-beneficial, evidence or research-based approved program applicable to the juvenile firearm offender population.</w:t>
      </w:r>
    </w:p>
    <w:p w14:paraId="72D88653" w14:textId="77777777" w:rsidR="00E90D34" w:rsidRPr="00E90D34" w:rsidRDefault="00E90D34" w:rsidP="00E90D34">
      <w:pPr>
        <w:ind w:left="720"/>
        <w:contextualSpacing/>
        <w:jc w:val="both"/>
        <w:rPr>
          <w:rFonts w:ascii="Arial" w:hAnsi="Arial" w:cs="Arial"/>
          <w:snapToGrid/>
          <w:color w:val="000000"/>
          <w:highlight w:val="yellow"/>
        </w:rPr>
      </w:pPr>
    </w:p>
    <w:p w14:paraId="77A60D91" w14:textId="77777777" w:rsidR="00E90D34" w:rsidRPr="00696DFD" w:rsidRDefault="00E90D34" w:rsidP="00E90D34">
      <w:pPr>
        <w:widowControl/>
        <w:numPr>
          <w:ilvl w:val="0"/>
          <w:numId w:val="12"/>
        </w:numPr>
        <w:overflowPunct w:val="0"/>
        <w:autoSpaceDE w:val="0"/>
        <w:autoSpaceDN w:val="0"/>
        <w:adjustRightInd w:val="0"/>
        <w:ind w:left="1440" w:hanging="720"/>
        <w:textAlignment w:val="baseline"/>
        <w:rPr>
          <w:rFonts w:ascii="Arial" w:hAnsi="Arial" w:cs="Arial"/>
          <w:strike/>
          <w:snapToGrid/>
          <w:color w:val="000000"/>
        </w:rPr>
      </w:pPr>
      <w:r w:rsidRPr="00696DFD">
        <w:rPr>
          <w:rFonts w:ascii="Arial" w:hAnsi="Arial" w:cs="Arial"/>
          <w:snapToGrid/>
          <w:color w:val="000000"/>
        </w:rPr>
        <w:t>FELONY FIREARM REGISTRATION</w:t>
      </w:r>
      <w:r w:rsidRPr="00696DFD">
        <w:rPr>
          <w:rFonts w:ascii="Arial" w:hAnsi="Arial" w:cs="Arial"/>
          <w:snapToGrid/>
        </w:rPr>
        <w:t xml:space="preserve">:  </w:t>
      </w:r>
      <w:r w:rsidRPr="00696DFD">
        <w:rPr>
          <w:rFonts w:ascii="Arial" w:hAnsi="Arial" w:cs="Arial"/>
          <w:snapToGrid/>
          <w:spacing w:val="-2"/>
        </w:rPr>
        <w:t xml:space="preserve">I am subject to court ordered felony firearm offender registration pursuant to RCW 9.41.330. </w:t>
      </w:r>
      <w:r w:rsidRPr="00696DFD">
        <w:rPr>
          <w:rFonts w:ascii="Times New Roman" w:hAnsi="Times New Roman"/>
          <w:snapToGrid/>
        </w:rPr>
        <w:t xml:space="preserve"> </w:t>
      </w:r>
      <w:r w:rsidRPr="00696DFD">
        <w:rPr>
          <w:rFonts w:ascii="Arial" w:hAnsi="Arial"/>
          <w:snapToGrid/>
          <w:spacing w:val="-2"/>
        </w:rPr>
        <w:t>The specific registration requirements are in the “Felony Firearm Offender Registration” Attachment.</w:t>
      </w:r>
    </w:p>
    <w:p w14:paraId="386377C6" w14:textId="77777777" w:rsidR="00E90D34" w:rsidRPr="00696DFD" w:rsidRDefault="00E90D34" w:rsidP="00E90D34">
      <w:pPr>
        <w:widowControl/>
        <w:tabs>
          <w:tab w:val="left" w:pos="720"/>
          <w:tab w:val="left" w:pos="1440"/>
        </w:tabs>
        <w:overflowPunct w:val="0"/>
        <w:autoSpaceDE w:val="0"/>
        <w:autoSpaceDN w:val="0"/>
        <w:adjustRightInd w:val="0"/>
        <w:ind w:left="1440" w:hanging="1440"/>
        <w:textAlignment w:val="baseline"/>
        <w:rPr>
          <w:rFonts w:ascii="Arial" w:hAnsi="Arial"/>
          <w:snapToGrid/>
        </w:rPr>
      </w:pPr>
    </w:p>
    <w:p w14:paraId="5AF6C9C2" w14:textId="77777777" w:rsidR="00E90D34" w:rsidRPr="00696DFD" w:rsidRDefault="001B08D3" w:rsidP="00E90D34">
      <w:pPr>
        <w:widowControl/>
        <w:overflowPunct w:val="0"/>
        <w:autoSpaceDE w:val="0"/>
        <w:autoSpaceDN w:val="0"/>
        <w:adjustRightInd w:val="0"/>
        <w:ind w:left="720" w:hanging="720"/>
        <w:textAlignment w:val="baseline"/>
        <w:rPr>
          <w:rFonts w:ascii="Arial" w:hAnsi="Arial" w:cs="Arial"/>
          <w:snapToGrid/>
        </w:rPr>
      </w:pPr>
      <w:r w:rsidRPr="00696DFD">
        <w:rPr>
          <w:rFonts w:ascii="Arial" w:hAnsi="Arial"/>
          <w:snapToGrid/>
        </w:rPr>
        <w:t>3.1</w:t>
      </w:r>
      <w:r w:rsidR="00E90D34" w:rsidRPr="00696DFD">
        <w:rPr>
          <w:rFonts w:ascii="Arial" w:hAnsi="Arial"/>
          <w:snapToGrid/>
        </w:rPr>
        <w:tab/>
      </w:r>
      <w:r w:rsidR="00E90D34" w:rsidRPr="00696DFD">
        <w:rPr>
          <w:rFonts w:ascii="Arial" w:hAnsi="Arial"/>
          <w:snapToGrid/>
          <w:color w:val="000000"/>
        </w:rPr>
        <w:t xml:space="preserve">PROSECUTOR RECOMMENDATION:  </w:t>
      </w:r>
      <w:r w:rsidRPr="00696DFD">
        <w:rPr>
          <w:rFonts w:ascii="Arial" w:hAnsi="Arial"/>
          <w:snapToGrid/>
          <w:color w:val="000000"/>
        </w:rPr>
        <w:t>If the court grants my request for the deferred disposition t</w:t>
      </w:r>
      <w:r w:rsidR="00E90D34" w:rsidRPr="00696DFD">
        <w:rPr>
          <w:rFonts w:ascii="Arial" w:hAnsi="Arial" w:cs="Arial"/>
          <w:snapToGrid/>
        </w:rPr>
        <w:t>he prosecutor has promised to take the following action and/or make the following recommendations:</w:t>
      </w:r>
    </w:p>
    <w:p w14:paraId="48A707B8" w14:textId="77777777" w:rsidR="001B08D3" w:rsidRPr="00696DFD" w:rsidRDefault="00E90D34" w:rsidP="001B08D3">
      <w:pPr>
        <w:widowControl/>
        <w:overflowPunct w:val="0"/>
        <w:autoSpaceDE w:val="0"/>
        <w:autoSpaceDN w:val="0"/>
        <w:adjustRightInd w:val="0"/>
        <w:spacing w:before="120" w:after="120"/>
        <w:ind w:right="331"/>
        <w:jc w:val="both"/>
        <w:textAlignment w:val="baseline"/>
        <w:rPr>
          <w:rFonts w:ascii="Arial" w:hAnsi="Arial" w:cs="Arial"/>
          <w:snapToGrid/>
          <w:color w:val="000000"/>
        </w:rPr>
      </w:pPr>
      <w:r w:rsidRPr="00696DFD">
        <w:rPr>
          <w:rFonts w:ascii="Arial" w:hAnsi="Arial" w:cs="Arial"/>
          <w:snapToGrid/>
          <w:color w:val="000000"/>
        </w:rPr>
        <w:tab/>
        <w:t>_______ Months of community supervision.</w:t>
      </w:r>
    </w:p>
    <w:p w14:paraId="4ADFFB6E" w14:textId="77777777" w:rsidR="00E90D34" w:rsidRPr="00696DFD" w:rsidRDefault="00E90D34" w:rsidP="001B08D3">
      <w:pPr>
        <w:widowControl/>
        <w:overflowPunct w:val="0"/>
        <w:autoSpaceDE w:val="0"/>
        <w:autoSpaceDN w:val="0"/>
        <w:adjustRightInd w:val="0"/>
        <w:spacing w:before="120" w:after="240"/>
        <w:ind w:right="331"/>
        <w:jc w:val="both"/>
        <w:textAlignment w:val="baseline"/>
        <w:rPr>
          <w:rFonts w:ascii="Arial" w:hAnsi="Arial" w:cs="Arial"/>
          <w:snapToGrid/>
          <w:color w:val="000000"/>
        </w:rPr>
      </w:pPr>
      <w:r w:rsidRPr="00696DFD">
        <w:rPr>
          <w:rFonts w:ascii="Arial" w:hAnsi="Arial" w:cs="Arial"/>
          <w:snapToGrid/>
          <w:color w:val="000000"/>
        </w:rPr>
        <w:tab/>
        <w:t>_______ Hours of community restitution (community service).</w:t>
      </w:r>
    </w:p>
    <w:p w14:paraId="0DBD7FC8" w14:textId="77777777" w:rsidR="003C6DA7" w:rsidRDefault="003C6DA7" w:rsidP="001B08D3">
      <w:pPr>
        <w:numPr>
          <w:ilvl w:val="1"/>
          <w:numId w:val="13"/>
        </w:numPr>
        <w:tabs>
          <w:tab w:val="left" w:pos="-720"/>
        </w:tabs>
        <w:suppressAutoHyphens/>
        <w:rPr>
          <w:rFonts w:ascii="Arial" w:hAnsi="Arial"/>
          <w:spacing w:val="-3"/>
        </w:rPr>
      </w:pPr>
      <w:r>
        <w:rPr>
          <w:rFonts w:ascii="Arial" w:hAnsi="Arial"/>
          <w:spacing w:val="-3"/>
        </w:rPr>
        <w:t xml:space="preserve">Full payment of restitution while I am under community supervision for a deferred disposition is </w:t>
      </w:r>
      <w:r w:rsidR="001B08D3">
        <w:rPr>
          <w:rFonts w:ascii="Arial" w:hAnsi="Arial"/>
          <w:spacing w:val="-3"/>
        </w:rPr>
        <w:tab/>
      </w:r>
      <w:r>
        <w:rPr>
          <w:rFonts w:ascii="Arial" w:hAnsi="Arial"/>
          <w:spacing w:val="-3"/>
        </w:rPr>
        <w:t>mandatory.</w:t>
      </w:r>
    </w:p>
    <w:p w14:paraId="39DBE6CF" w14:textId="77777777" w:rsidR="003C6DA7" w:rsidRDefault="003C6DA7">
      <w:pPr>
        <w:tabs>
          <w:tab w:val="left" w:pos="-720"/>
        </w:tabs>
        <w:suppressAutoHyphens/>
        <w:rPr>
          <w:rFonts w:ascii="Arial" w:hAnsi="Arial"/>
          <w:spacing w:val="-3"/>
        </w:rPr>
      </w:pPr>
    </w:p>
    <w:p w14:paraId="44327428" w14:textId="77777777" w:rsidR="003C6DA7" w:rsidRDefault="003C6DA7" w:rsidP="001B08D3">
      <w:pPr>
        <w:numPr>
          <w:ilvl w:val="1"/>
          <w:numId w:val="13"/>
        </w:numPr>
        <w:tabs>
          <w:tab w:val="left" w:pos="-720"/>
        </w:tabs>
        <w:suppressAutoHyphens/>
        <w:rPr>
          <w:rFonts w:ascii="Arial" w:hAnsi="Arial"/>
          <w:spacing w:val="-3"/>
        </w:rPr>
      </w:pPr>
      <w:r>
        <w:rPr>
          <w:rFonts w:ascii="Arial" w:hAnsi="Arial"/>
          <w:spacing w:val="-3"/>
        </w:rPr>
        <w:t xml:space="preserve">If I do not comply with </w:t>
      </w:r>
      <w:proofErr w:type="gramStart"/>
      <w:r>
        <w:rPr>
          <w:rFonts w:ascii="Arial" w:hAnsi="Arial"/>
          <w:spacing w:val="-3"/>
        </w:rPr>
        <w:t>each and every</w:t>
      </w:r>
      <w:proofErr w:type="gramEnd"/>
      <w:r>
        <w:rPr>
          <w:rFonts w:ascii="Arial" w:hAnsi="Arial"/>
          <w:spacing w:val="-3"/>
        </w:rPr>
        <w:t xml:space="preserve"> condition of community supervision during the period of </w:t>
      </w:r>
      <w:r w:rsidR="001B08D3">
        <w:rPr>
          <w:rFonts w:ascii="Arial" w:hAnsi="Arial"/>
          <w:spacing w:val="-3"/>
        </w:rPr>
        <w:tab/>
      </w:r>
      <w:r>
        <w:rPr>
          <w:rFonts w:ascii="Arial" w:hAnsi="Arial"/>
          <w:spacing w:val="-3"/>
        </w:rPr>
        <w:t>deferment, the Court will revoke the deferred disposition and enter an Order of Disposition.</w:t>
      </w:r>
    </w:p>
    <w:p w14:paraId="5E9EFE04" w14:textId="77777777" w:rsidR="00EC48D0" w:rsidRDefault="00EC48D0" w:rsidP="00EC48D0">
      <w:pPr>
        <w:pStyle w:val="ListParagraph"/>
        <w:rPr>
          <w:rFonts w:ascii="Arial" w:hAnsi="Arial"/>
          <w:spacing w:val="-3"/>
        </w:rPr>
      </w:pPr>
    </w:p>
    <w:p w14:paraId="1483D757" w14:textId="77777777" w:rsidR="003C6DA7" w:rsidRDefault="003C6DA7" w:rsidP="001B08D3">
      <w:pPr>
        <w:numPr>
          <w:ilvl w:val="1"/>
          <w:numId w:val="13"/>
        </w:numPr>
        <w:tabs>
          <w:tab w:val="left" w:pos="-720"/>
        </w:tabs>
        <w:suppressAutoHyphens/>
        <w:rPr>
          <w:rFonts w:ascii="Arial" w:hAnsi="Arial"/>
          <w:spacing w:val="-3"/>
        </w:rPr>
      </w:pPr>
      <w:r>
        <w:rPr>
          <w:rFonts w:ascii="Arial" w:hAnsi="Arial"/>
          <w:spacing w:val="-3"/>
        </w:rPr>
        <w:t xml:space="preserve">Upon my compliance with each of the conditions of supervision, the Court will vacate the conviction and </w:t>
      </w:r>
      <w:r w:rsidR="001B08D3">
        <w:rPr>
          <w:rFonts w:ascii="Arial" w:hAnsi="Arial"/>
          <w:spacing w:val="-3"/>
        </w:rPr>
        <w:tab/>
      </w:r>
      <w:r>
        <w:rPr>
          <w:rFonts w:ascii="Arial" w:hAnsi="Arial"/>
          <w:spacing w:val="-3"/>
        </w:rPr>
        <w:t>dismiss the case with prejudice at the end of the period of deferment.</w:t>
      </w:r>
    </w:p>
    <w:p w14:paraId="20E8F00F" w14:textId="77777777" w:rsidR="00F95D59" w:rsidRDefault="00F95D59" w:rsidP="00F95D59">
      <w:pPr>
        <w:pStyle w:val="ListParagraph"/>
        <w:rPr>
          <w:rFonts w:ascii="Arial" w:hAnsi="Arial"/>
          <w:spacing w:val="-3"/>
        </w:rPr>
      </w:pPr>
    </w:p>
    <w:p w14:paraId="234E45EB" w14:textId="77777777" w:rsidR="003C6DA7" w:rsidRDefault="001B08D3" w:rsidP="001B08D3">
      <w:pPr>
        <w:tabs>
          <w:tab w:val="left" w:pos="-720"/>
          <w:tab w:val="left" w:pos="720"/>
        </w:tabs>
        <w:suppressAutoHyphens/>
        <w:rPr>
          <w:rFonts w:ascii="Arial" w:hAnsi="Arial"/>
          <w:spacing w:val="-3"/>
        </w:rPr>
      </w:pPr>
      <w:r>
        <w:rPr>
          <w:rFonts w:ascii="Arial" w:hAnsi="Arial"/>
          <w:spacing w:val="-3"/>
        </w:rPr>
        <w:t>4.0</w:t>
      </w:r>
      <w:r w:rsidR="003C6DA7">
        <w:rPr>
          <w:rFonts w:ascii="Arial" w:hAnsi="Arial"/>
          <w:spacing w:val="-3"/>
        </w:rPr>
        <w:t xml:space="preserve">       </w:t>
      </w:r>
      <w:r>
        <w:rPr>
          <w:rFonts w:ascii="Arial" w:hAnsi="Arial"/>
          <w:spacing w:val="-3"/>
        </w:rPr>
        <w:tab/>
      </w:r>
      <w:r w:rsidR="003C6DA7">
        <w:rPr>
          <w:rFonts w:ascii="Arial" w:hAnsi="Arial"/>
          <w:spacing w:val="-3"/>
        </w:rPr>
        <w:t xml:space="preserve">I have been advised and understand that I will need to petition separately for restoration of any rights      </w:t>
      </w:r>
      <w:r w:rsidR="003C6DA7">
        <w:rPr>
          <w:rFonts w:ascii="Arial" w:hAnsi="Arial"/>
          <w:spacing w:val="-3"/>
        </w:rPr>
        <w:lastRenderedPageBreak/>
        <w:t xml:space="preserve">     </w:t>
      </w:r>
      <w:r>
        <w:rPr>
          <w:rFonts w:ascii="Arial" w:hAnsi="Arial"/>
          <w:spacing w:val="-3"/>
        </w:rPr>
        <w:tab/>
      </w:r>
      <w:r w:rsidR="003C6DA7">
        <w:rPr>
          <w:rFonts w:ascii="Arial" w:hAnsi="Arial"/>
          <w:spacing w:val="-3"/>
        </w:rPr>
        <w:t>affected by my adjudication.</w:t>
      </w:r>
    </w:p>
    <w:p w14:paraId="0CDD1361" w14:textId="77777777" w:rsidR="003C6DA7" w:rsidRDefault="003C6DA7">
      <w:pPr>
        <w:tabs>
          <w:tab w:val="left" w:pos="-720"/>
        </w:tabs>
        <w:suppressAutoHyphens/>
        <w:rPr>
          <w:rFonts w:ascii="Arial" w:hAnsi="Arial"/>
          <w:spacing w:val="-3"/>
        </w:rPr>
      </w:pPr>
    </w:p>
    <w:p w14:paraId="183D1CE6" w14:textId="77777777" w:rsidR="003C6DA7" w:rsidRDefault="001B08D3">
      <w:pPr>
        <w:tabs>
          <w:tab w:val="left" w:pos="-720"/>
        </w:tabs>
        <w:suppressAutoHyphens/>
        <w:rPr>
          <w:rFonts w:ascii="Arial" w:hAnsi="Arial"/>
          <w:spacing w:val="-3"/>
        </w:rPr>
      </w:pPr>
      <w:r>
        <w:rPr>
          <w:rFonts w:ascii="Arial" w:hAnsi="Arial"/>
          <w:spacing w:val="-3"/>
        </w:rPr>
        <w:t>4</w:t>
      </w:r>
      <w:r w:rsidR="003C6DA7">
        <w:rPr>
          <w:rFonts w:ascii="Arial" w:hAnsi="Arial"/>
          <w:spacing w:val="-3"/>
        </w:rPr>
        <w:t>.1</w:t>
      </w:r>
      <w:r w:rsidR="003C6DA7">
        <w:rPr>
          <w:rFonts w:ascii="Arial" w:hAnsi="Arial"/>
          <w:spacing w:val="-3"/>
        </w:rPr>
        <w:tab/>
        <w:t>I understand there is no guarantee that I will be granted a deferred disposition by the Court.</w:t>
      </w:r>
    </w:p>
    <w:p w14:paraId="7B8A60EB" w14:textId="77777777" w:rsidR="004B7EE9" w:rsidRDefault="004B7EE9">
      <w:pPr>
        <w:tabs>
          <w:tab w:val="left" w:pos="-720"/>
        </w:tabs>
        <w:suppressAutoHyphens/>
        <w:rPr>
          <w:rFonts w:ascii="Arial" w:hAnsi="Arial"/>
          <w:spacing w:val="-3"/>
        </w:rPr>
      </w:pPr>
    </w:p>
    <w:p w14:paraId="06B50E83" w14:textId="77777777" w:rsidR="004B7EE9" w:rsidRDefault="004B7EE9" w:rsidP="004B7EE9">
      <w:pPr>
        <w:tabs>
          <w:tab w:val="left" w:pos="-720"/>
        </w:tabs>
        <w:suppressAutoHyphens/>
        <w:ind w:left="720" w:hanging="720"/>
        <w:rPr>
          <w:rFonts w:ascii="Arial" w:hAnsi="Arial"/>
          <w:spacing w:val="-3"/>
        </w:rPr>
      </w:pPr>
      <w:r>
        <w:rPr>
          <w:rFonts w:ascii="Arial" w:hAnsi="Arial"/>
          <w:spacing w:val="-3"/>
        </w:rPr>
        <w:t>4.2</w:t>
      </w:r>
      <w:r>
        <w:rPr>
          <w:rFonts w:ascii="Arial" w:hAnsi="Arial"/>
          <w:spacing w:val="-3"/>
        </w:rPr>
        <w:tab/>
      </w:r>
      <w:r w:rsidRPr="00E81AFC">
        <w:rPr>
          <w:rFonts w:ascii="Arial" w:hAnsi="Arial"/>
          <w:spacing w:val="-3"/>
        </w:rPr>
        <w:t>No one has made any threats or promises to get me to submit this case for a deferred disposition, other than the above promises or recommendations by the prosecutor.</w:t>
      </w:r>
    </w:p>
    <w:p w14:paraId="6AFA63DF" w14:textId="77777777" w:rsidR="003C6DA7" w:rsidRDefault="003C6DA7">
      <w:pPr>
        <w:tabs>
          <w:tab w:val="left" w:pos="-720"/>
        </w:tabs>
        <w:suppressAutoHyphens/>
        <w:rPr>
          <w:rFonts w:ascii="Arial" w:hAnsi="Arial"/>
          <w:spacing w:val="-3"/>
        </w:rPr>
      </w:pPr>
    </w:p>
    <w:p w14:paraId="22D64944" w14:textId="77777777" w:rsidR="003C6DA7" w:rsidRDefault="001B08D3">
      <w:pPr>
        <w:pStyle w:val="TOC6"/>
        <w:tabs>
          <w:tab w:val="clear" w:pos="9360"/>
          <w:tab w:val="left" w:pos="-720"/>
        </w:tabs>
        <w:ind w:left="0" w:firstLine="0"/>
        <w:rPr>
          <w:rFonts w:ascii="Arial" w:hAnsi="Arial"/>
          <w:spacing w:val="-3"/>
        </w:rPr>
      </w:pPr>
      <w:r>
        <w:rPr>
          <w:rFonts w:ascii="Arial" w:hAnsi="Arial"/>
          <w:spacing w:val="-3"/>
        </w:rPr>
        <w:t>4</w:t>
      </w:r>
      <w:r w:rsidR="003C6DA7">
        <w:rPr>
          <w:rFonts w:ascii="Arial" w:hAnsi="Arial"/>
          <w:spacing w:val="-3"/>
        </w:rPr>
        <w:t>.2        I have read or have had read to me the foregoing statement.  I understand the requirements of a                          deferred disposition and I have no further questions.</w:t>
      </w:r>
    </w:p>
    <w:p w14:paraId="11C574DF" w14:textId="77777777" w:rsidR="003C6DA7" w:rsidRDefault="003C6DA7">
      <w:pPr>
        <w:tabs>
          <w:tab w:val="left" w:pos="-720"/>
        </w:tabs>
        <w:suppressAutoHyphens/>
        <w:rPr>
          <w:rFonts w:ascii="Arial" w:hAnsi="Arial"/>
          <w:spacing w:val="-3"/>
        </w:rPr>
      </w:pPr>
    </w:p>
    <w:p w14:paraId="5F214735" w14:textId="77777777" w:rsidR="003C6DA7" w:rsidRDefault="003C6DA7">
      <w:pPr>
        <w:pStyle w:val="TOAHeading"/>
        <w:tabs>
          <w:tab w:val="clear" w:pos="9360"/>
          <w:tab w:val="left" w:pos="-720"/>
        </w:tabs>
        <w:rPr>
          <w:rFonts w:ascii="Arial" w:hAnsi="Arial"/>
          <w:spacing w:val="-3"/>
        </w:rPr>
      </w:pPr>
    </w:p>
    <w:p w14:paraId="1AB59EF0" w14:textId="77777777" w:rsidR="003C6DA7" w:rsidRDefault="003C6DA7">
      <w:pPr>
        <w:tabs>
          <w:tab w:val="left" w:pos="-720"/>
        </w:tabs>
        <w:suppressAutoHyphens/>
        <w:rPr>
          <w:rFonts w:ascii="Arial" w:hAnsi="Arial"/>
          <w:spacing w:val="-3"/>
        </w:rPr>
      </w:pPr>
    </w:p>
    <w:p w14:paraId="449F1921" w14:textId="77777777" w:rsidR="003C6DA7" w:rsidRDefault="003C6DA7">
      <w:pPr>
        <w:tabs>
          <w:tab w:val="left" w:pos="-720"/>
        </w:tabs>
        <w:suppressAutoHyphens/>
        <w:rPr>
          <w:rFonts w:ascii="Arial" w:hAnsi="Arial"/>
          <w:spacing w:val="-3"/>
        </w:rPr>
      </w:pPr>
      <w:r>
        <w:rPr>
          <w:rFonts w:ascii="Arial" w:hAnsi="Arial"/>
          <w:spacing w:val="-3"/>
        </w:rPr>
        <w:t>Dated:</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2693ECD1" w14:textId="77777777" w:rsidR="003C6DA7" w:rsidRDefault="003C6DA7">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Juvenile Respondent</w:t>
      </w:r>
    </w:p>
    <w:p w14:paraId="13F0E200" w14:textId="77777777" w:rsidR="003C6DA7" w:rsidRDefault="003C6DA7">
      <w:pPr>
        <w:tabs>
          <w:tab w:val="left" w:pos="-720"/>
        </w:tabs>
        <w:suppressAutoHyphens/>
        <w:rPr>
          <w:rFonts w:ascii="Arial" w:hAnsi="Arial"/>
          <w:spacing w:val="-3"/>
          <w:u w:val="single"/>
        </w:rPr>
      </w:pPr>
    </w:p>
    <w:p w14:paraId="1B1AC5D6" w14:textId="77777777" w:rsidR="003C6DA7" w:rsidRDefault="003C6DA7">
      <w:pPr>
        <w:tabs>
          <w:tab w:val="left" w:pos="-720"/>
        </w:tabs>
        <w:suppressAutoHyphens/>
        <w:rPr>
          <w:rFonts w:ascii="Arial" w:hAnsi="Arial"/>
          <w:spacing w:val="-3"/>
          <w:u w:val="single"/>
        </w:rPr>
      </w:pPr>
    </w:p>
    <w:p w14:paraId="6D24602E" w14:textId="77777777" w:rsidR="003C6DA7" w:rsidRDefault="003C6DA7">
      <w:pPr>
        <w:tabs>
          <w:tab w:val="left" w:pos="-720"/>
        </w:tabs>
        <w:suppressAutoHyphens/>
        <w:rPr>
          <w:rFonts w:ascii="Arial" w:hAnsi="Arial"/>
          <w:spacing w:val="-3"/>
          <w:u w:val="single"/>
        </w:rPr>
      </w:pPr>
    </w:p>
    <w:p w14:paraId="278AC2D1" w14:textId="77777777" w:rsidR="003C6DA7" w:rsidRDefault="003C6DA7">
      <w:pPr>
        <w:tabs>
          <w:tab w:val="left" w:pos="-720"/>
        </w:tabs>
        <w:suppressAutoHyphens/>
        <w:rPr>
          <w:rFonts w:ascii="Arial" w:hAnsi="Arial"/>
          <w:spacing w:val="-3"/>
          <w:u w:val="single"/>
        </w:rPr>
      </w:pPr>
      <w:r>
        <w:rPr>
          <w:rFonts w:ascii="Arial" w:hAnsi="Arial"/>
          <w:spacing w:val="-3"/>
        </w:rPr>
        <w:t>Dated:</w:t>
      </w:r>
      <w:r>
        <w:rPr>
          <w:rFonts w:ascii="Arial" w:hAnsi="Arial"/>
          <w:spacing w:val="-3"/>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11609A61" w14:textId="77777777" w:rsidR="003C6DA7" w:rsidRDefault="003C6DA7">
      <w:pPr>
        <w:pStyle w:val="TOAHeading"/>
        <w:tabs>
          <w:tab w:val="clear" w:pos="9360"/>
          <w:tab w:val="left" w:pos="-720"/>
        </w:tab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Attorney for the Respondent</w:t>
      </w:r>
    </w:p>
    <w:p w14:paraId="420F3588" w14:textId="77777777" w:rsidR="003C6DA7" w:rsidRDefault="003C6DA7">
      <w:pPr>
        <w:rPr>
          <w:rFonts w:ascii="Arial" w:hAnsi="Arial"/>
        </w:rPr>
      </w:pPr>
    </w:p>
    <w:p w14:paraId="5C858862" w14:textId="77777777" w:rsidR="003C6DA7" w:rsidRDefault="003C6DA7">
      <w:pPr>
        <w:rPr>
          <w:rFonts w:ascii="Arial" w:hAnsi="Arial"/>
        </w:rPr>
      </w:pPr>
    </w:p>
    <w:sectPr w:rsidR="003C6DA7" w:rsidSect="001B08D3">
      <w:footerReference w:type="default" r:id="rId7"/>
      <w:endnotePr>
        <w:numFmt w:val="decimal"/>
      </w:endnotePr>
      <w:pgSz w:w="12240" w:h="15840" w:code="1"/>
      <w:pgMar w:top="1260" w:right="1166" w:bottom="994" w:left="1440" w:header="1440"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962C" w14:textId="77777777" w:rsidR="009D3B59" w:rsidRDefault="009D3B59">
      <w:pPr>
        <w:spacing w:line="20" w:lineRule="exact"/>
        <w:rPr>
          <w:sz w:val="24"/>
        </w:rPr>
      </w:pPr>
    </w:p>
  </w:endnote>
  <w:endnote w:type="continuationSeparator" w:id="0">
    <w:p w14:paraId="58A63D1E" w14:textId="77777777" w:rsidR="009D3B59" w:rsidRDefault="009D3B59">
      <w:r>
        <w:rPr>
          <w:sz w:val="24"/>
        </w:rPr>
        <w:t xml:space="preserve"> </w:t>
      </w:r>
    </w:p>
  </w:endnote>
  <w:endnote w:type="continuationNotice" w:id="1">
    <w:p w14:paraId="5B1DCC74" w14:textId="77777777" w:rsidR="009D3B59" w:rsidRDefault="009D3B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7ADB" w14:textId="77777777" w:rsidR="003C6DA7" w:rsidRPr="001B08D3" w:rsidRDefault="003C6DA7">
    <w:pPr>
      <w:pStyle w:val="Footer"/>
      <w:pBdr>
        <w:top w:val="single" w:sz="18" w:space="1" w:color="000000"/>
      </w:pBdr>
      <w:rPr>
        <w:rFonts w:ascii="Arial" w:hAnsi="Arial"/>
        <w:bCs/>
        <w:sz w:val="12"/>
        <w:szCs w:val="12"/>
      </w:rPr>
    </w:pPr>
    <w:r w:rsidRPr="001B08D3">
      <w:rPr>
        <w:rFonts w:ascii="Arial" w:hAnsi="Arial"/>
        <w:bCs/>
        <w:sz w:val="12"/>
        <w:szCs w:val="12"/>
      </w:rPr>
      <w:t xml:space="preserve">MOTION AND STATEMENT </w:t>
    </w:r>
  </w:p>
  <w:p w14:paraId="44FBEB44" w14:textId="77777777" w:rsidR="003C6DA7" w:rsidRPr="001B08D3" w:rsidRDefault="003C6DA7">
    <w:pPr>
      <w:pStyle w:val="Footer"/>
      <w:pBdr>
        <w:top w:val="single" w:sz="18" w:space="1" w:color="000000"/>
      </w:pBdr>
      <w:rPr>
        <w:rFonts w:ascii="Arial" w:hAnsi="Arial"/>
        <w:bCs/>
        <w:sz w:val="12"/>
        <w:szCs w:val="12"/>
      </w:rPr>
    </w:pPr>
    <w:r w:rsidRPr="001B08D3">
      <w:rPr>
        <w:rFonts w:ascii="Arial" w:hAnsi="Arial"/>
        <w:bCs/>
        <w:sz w:val="12"/>
        <w:szCs w:val="12"/>
      </w:rPr>
      <w:t>FOR DEFERRED DISPOSITION</w:t>
    </w:r>
  </w:p>
  <w:p w14:paraId="0F7D6307" w14:textId="77777777" w:rsidR="003C6DA7" w:rsidRPr="001B08D3" w:rsidRDefault="003C6DA7">
    <w:pPr>
      <w:pStyle w:val="Footer"/>
      <w:pBdr>
        <w:top w:val="single" w:sz="18" w:space="1" w:color="000000"/>
      </w:pBdr>
      <w:rPr>
        <w:rFonts w:ascii="Arial" w:hAnsi="Arial"/>
        <w:b/>
        <w:sz w:val="12"/>
        <w:szCs w:val="12"/>
      </w:rPr>
    </w:pPr>
    <w:r w:rsidRPr="001B08D3">
      <w:rPr>
        <w:rFonts w:ascii="Arial" w:hAnsi="Arial"/>
        <w:bCs/>
        <w:sz w:val="12"/>
        <w:szCs w:val="12"/>
      </w:rPr>
      <w:t xml:space="preserve">Page </w:t>
    </w:r>
    <w:r w:rsidRPr="001B08D3">
      <w:rPr>
        <w:rFonts w:ascii="Arial" w:hAnsi="Arial"/>
        <w:bCs/>
        <w:sz w:val="12"/>
        <w:szCs w:val="12"/>
      </w:rPr>
      <w:fldChar w:fldCharType="begin"/>
    </w:r>
    <w:r w:rsidRPr="001B08D3">
      <w:rPr>
        <w:rFonts w:ascii="Arial" w:hAnsi="Arial"/>
        <w:bCs/>
        <w:sz w:val="12"/>
        <w:szCs w:val="12"/>
      </w:rPr>
      <w:instrText xml:space="preserve"> PAGE </w:instrText>
    </w:r>
    <w:r w:rsidRPr="001B08D3">
      <w:rPr>
        <w:rFonts w:ascii="Arial" w:hAnsi="Arial"/>
        <w:bCs/>
        <w:sz w:val="12"/>
        <w:szCs w:val="12"/>
      </w:rPr>
      <w:fldChar w:fldCharType="separate"/>
    </w:r>
    <w:r w:rsidR="00696DFD">
      <w:rPr>
        <w:rFonts w:ascii="Arial" w:hAnsi="Arial"/>
        <w:bCs/>
        <w:noProof/>
        <w:sz w:val="12"/>
        <w:szCs w:val="12"/>
      </w:rPr>
      <w:t>4</w:t>
    </w:r>
    <w:r w:rsidRPr="001B08D3">
      <w:rPr>
        <w:rFonts w:ascii="Arial" w:hAnsi="Arial"/>
        <w:bCs/>
        <w:sz w:val="12"/>
        <w:szCs w:val="12"/>
      </w:rPr>
      <w:fldChar w:fldCharType="end"/>
    </w:r>
    <w:r w:rsidRPr="001B08D3">
      <w:rPr>
        <w:rFonts w:ascii="Arial" w:hAnsi="Arial"/>
        <w:bCs/>
        <w:sz w:val="12"/>
        <w:szCs w:val="12"/>
      </w:rPr>
      <w:t xml:space="preserve"> of </w:t>
    </w:r>
    <w:r w:rsidRPr="001B08D3">
      <w:rPr>
        <w:rFonts w:ascii="Arial" w:hAnsi="Arial"/>
        <w:bCs/>
        <w:sz w:val="12"/>
        <w:szCs w:val="12"/>
      </w:rPr>
      <w:fldChar w:fldCharType="begin"/>
    </w:r>
    <w:r w:rsidRPr="001B08D3">
      <w:rPr>
        <w:rFonts w:ascii="Arial" w:hAnsi="Arial"/>
        <w:bCs/>
        <w:sz w:val="12"/>
        <w:szCs w:val="12"/>
      </w:rPr>
      <w:instrText xml:space="preserve"> NUMPAGES </w:instrText>
    </w:r>
    <w:r w:rsidRPr="001B08D3">
      <w:rPr>
        <w:rFonts w:ascii="Arial" w:hAnsi="Arial"/>
        <w:bCs/>
        <w:sz w:val="12"/>
        <w:szCs w:val="12"/>
      </w:rPr>
      <w:fldChar w:fldCharType="separate"/>
    </w:r>
    <w:r w:rsidR="00696DFD">
      <w:rPr>
        <w:rFonts w:ascii="Arial" w:hAnsi="Arial"/>
        <w:bCs/>
        <w:noProof/>
        <w:sz w:val="12"/>
        <w:szCs w:val="12"/>
      </w:rPr>
      <w:t>4</w:t>
    </w:r>
    <w:r w:rsidRPr="001B08D3">
      <w:rPr>
        <w:rFonts w:ascii="Arial" w:hAnsi="Arial"/>
        <w:bCs/>
        <w:sz w:val="12"/>
        <w:szCs w:val="12"/>
      </w:rPr>
      <w:fldChar w:fldCharType="end"/>
    </w:r>
    <w:r w:rsidRPr="001B08D3">
      <w:rPr>
        <w:rFonts w:ascii="Arial" w:hAnsi="Arial"/>
        <w:bCs/>
        <w:sz w:val="12"/>
        <w:szCs w:val="12"/>
      </w:rPr>
      <w:t xml:space="preserve"> (</w:t>
    </w:r>
    <w:r w:rsidR="008830CE">
      <w:rPr>
        <w:rFonts w:ascii="Arial" w:hAnsi="Arial"/>
        <w:bCs/>
        <w:sz w:val="12"/>
        <w:szCs w:val="12"/>
      </w:rPr>
      <w:t>Rev 07/23</w:t>
    </w:r>
    <w:r w:rsidRPr="001B08D3">
      <w:rPr>
        <w:rFonts w:ascii="Arial" w:hAnsi="Arial"/>
        <w:bCs/>
        <w:sz w:val="12"/>
        <w:szCs w:val="12"/>
      </w:rPr>
      <w:t>)</w:t>
    </w:r>
  </w:p>
  <w:p w14:paraId="584CB66B" w14:textId="77777777" w:rsidR="003C6DA7" w:rsidRDefault="003C6DA7">
    <w:pPr>
      <w:pStyle w:val="Footer"/>
      <w:pBdr>
        <w:top w:val="single" w:sz="18" w:space="1" w:color="000000"/>
      </w:pBdr>
      <w:rPr>
        <w:rFonts w:ascii="Arial" w:hAnsi="Arial"/>
        <w:b/>
      </w:rPr>
    </w:pPr>
  </w:p>
  <w:p w14:paraId="11FF0D87" w14:textId="77777777" w:rsidR="003C6DA7" w:rsidRDefault="003C6DA7">
    <w:pPr>
      <w:pStyle w:val="Footer"/>
      <w:pBdr>
        <w:top w:val="single" w:sz="18" w:space="1" w:color="000000"/>
      </w:pBdr>
      <w:rPr>
        <w:sz w:val="14"/>
      </w:rPr>
    </w:pPr>
    <w:r>
      <w:rPr>
        <w:rFonts w:ascii="Arial" w:hAnsi="Arial"/>
        <w:sz w:val="14"/>
      </w:rPr>
      <w:t>WHITE – Official Juvenile Court File      PINK – Attorney for Respondent      YELLOW – Prosecutor      GOLD – Juvenile      Other - Jail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F99D" w14:textId="77777777" w:rsidR="009D3B59" w:rsidRDefault="009D3B59">
      <w:r>
        <w:rPr>
          <w:sz w:val="24"/>
        </w:rPr>
        <w:separator/>
      </w:r>
    </w:p>
  </w:footnote>
  <w:footnote w:type="continuationSeparator" w:id="0">
    <w:p w14:paraId="6011A1AD" w14:textId="77777777" w:rsidR="009D3B59" w:rsidRDefault="009D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DC1"/>
    <w:multiLevelType w:val="singleLevel"/>
    <w:tmpl w:val="79CC1CA4"/>
    <w:lvl w:ilvl="0">
      <w:start w:val="3"/>
      <w:numFmt w:val="lowerRoman"/>
      <w:lvlText w:val="%1."/>
      <w:lvlJc w:val="left"/>
      <w:pPr>
        <w:tabs>
          <w:tab w:val="num" w:pos="720"/>
        </w:tabs>
        <w:ind w:left="720" w:hanging="720"/>
      </w:pPr>
      <w:rPr>
        <w:rFonts w:hint="default"/>
        <w:b/>
      </w:rPr>
    </w:lvl>
  </w:abstractNum>
  <w:abstractNum w:abstractNumId="1" w15:restartNumberingAfterBreak="0">
    <w:nsid w:val="04973B43"/>
    <w:multiLevelType w:val="multilevel"/>
    <w:tmpl w:val="7F66FDE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382813"/>
    <w:multiLevelType w:val="multilevel"/>
    <w:tmpl w:val="440879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53C0B"/>
    <w:multiLevelType w:val="multilevel"/>
    <w:tmpl w:val="5D0C0D0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01E0A43"/>
    <w:multiLevelType w:val="hybridMultilevel"/>
    <w:tmpl w:val="D4508CBA"/>
    <w:lvl w:ilvl="0" w:tplc="A4DAB0CC">
      <w:start w:val="6"/>
      <w:numFmt w:val="lowerLetter"/>
      <w:lvlText w:val="(%1)"/>
      <w:lvlJc w:val="left"/>
      <w:pPr>
        <w:ind w:left="1080" w:hanging="360"/>
      </w:pPr>
      <w:rPr>
        <w:rFonts w:hint="default"/>
        <w:strike w:val="0"/>
        <w:dstrike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2307C15"/>
    <w:multiLevelType w:val="multilevel"/>
    <w:tmpl w:val="2BF4891E"/>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5145A7"/>
    <w:multiLevelType w:val="multilevel"/>
    <w:tmpl w:val="A95A72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0040327"/>
    <w:multiLevelType w:val="multilevel"/>
    <w:tmpl w:val="5B9AB340"/>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39250C7F"/>
    <w:multiLevelType w:val="hybridMultilevel"/>
    <w:tmpl w:val="4F946768"/>
    <w:lvl w:ilvl="0" w:tplc="04090001">
      <w:start w:val="1"/>
      <w:numFmt w:val="bullet"/>
      <w:lvlText w:val=""/>
      <w:lvlJc w:val="left"/>
      <w:pPr>
        <w:ind w:left="2250" w:hanging="360"/>
      </w:pPr>
      <w:rPr>
        <w:rFonts w:ascii="Symbol" w:hAnsi="Symbol" w:hint="default"/>
        <w:b w:val="0"/>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4EA7187B"/>
    <w:multiLevelType w:val="multilevel"/>
    <w:tmpl w:val="D0F85F2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EDB65CB"/>
    <w:multiLevelType w:val="multilevel"/>
    <w:tmpl w:val="E95E4FE0"/>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32D30E1"/>
    <w:multiLevelType w:val="multilevel"/>
    <w:tmpl w:val="C6542086"/>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A6B0E9E"/>
    <w:multiLevelType w:val="hybridMultilevel"/>
    <w:tmpl w:val="7026C950"/>
    <w:lvl w:ilvl="0" w:tplc="B25E4FF6">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E826C61"/>
    <w:multiLevelType w:val="hybridMultilevel"/>
    <w:tmpl w:val="359E63B0"/>
    <w:lvl w:ilvl="0" w:tplc="7F4E38B4">
      <w:start w:val="1"/>
      <w:numFmt w:val="decimal"/>
      <w:lvlText w:val="(%1)"/>
      <w:lvlJc w:val="left"/>
      <w:pPr>
        <w:ind w:left="2520" w:hanging="360"/>
      </w:pPr>
      <w:rPr>
        <w:rFonts w:hint="default"/>
      </w:rPr>
    </w:lvl>
    <w:lvl w:ilvl="1" w:tplc="14708CA2">
      <w:start w:val="1"/>
      <w:numFmt w:val="bullet"/>
      <w:lvlText w:val="‐"/>
      <w:lvlJc w:val="left"/>
      <w:pPr>
        <w:ind w:left="3240" w:hanging="360"/>
      </w:pPr>
      <w:rPr>
        <w:rFonts w:ascii="Constantia" w:hAnsi="Constantia"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071778B"/>
    <w:multiLevelType w:val="hybridMultilevel"/>
    <w:tmpl w:val="291EE4EC"/>
    <w:lvl w:ilvl="0" w:tplc="04090001">
      <w:start w:val="1"/>
      <w:numFmt w:val="bullet"/>
      <w:lvlText w:val=""/>
      <w:lvlJc w:val="left"/>
      <w:pPr>
        <w:ind w:left="2520" w:hanging="360"/>
      </w:pPr>
      <w:rPr>
        <w:rFonts w:ascii="Symbol" w:hAnsi="Symbol" w:hint="default"/>
      </w:rPr>
    </w:lvl>
    <w:lvl w:ilvl="1" w:tplc="14708CA2">
      <w:start w:val="1"/>
      <w:numFmt w:val="bullet"/>
      <w:lvlText w:val="‐"/>
      <w:lvlJc w:val="left"/>
      <w:pPr>
        <w:ind w:left="3240" w:hanging="360"/>
      </w:pPr>
      <w:rPr>
        <w:rFonts w:ascii="Constantia" w:hAnsi="Constantia"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CB7439F"/>
    <w:multiLevelType w:val="multilevel"/>
    <w:tmpl w:val="F7D42F0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95772726">
    <w:abstractNumId w:val="3"/>
  </w:num>
  <w:num w:numId="2" w16cid:durableId="1098021557">
    <w:abstractNumId w:val="0"/>
  </w:num>
  <w:num w:numId="3" w16cid:durableId="1361707198">
    <w:abstractNumId w:val="9"/>
  </w:num>
  <w:num w:numId="4" w16cid:durableId="916593899">
    <w:abstractNumId w:val="15"/>
  </w:num>
  <w:num w:numId="5" w16cid:durableId="489491418">
    <w:abstractNumId w:val="5"/>
  </w:num>
  <w:num w:numId="6" w16cid:durableId="1796676923">
    <w:abstractNumId w:val="6"/>
  </w:num>
  <w:num w:numId="7" w16cid:durableId="389885516">
    <w:abstractNumId w:val="10"/>
  </w:num>
  <w:num w:numId="8" w16cid:durableId="1534996280">
    <w:abstractNumId w:val="11"/>
  </w:num>
  <w:num w:numId="9" w16cid:durableId="1049263984">
    <w:abstractNumId w:val="1"/>
  </w:num>
  <w:num w:numId="10" w16cid:durableId="1379940979">
    <w:abstractNumId w:val="7"/>
  </w:num>
  <w:num w:numId="11" w16cid:durableId="480971628">
    <w:abstractNumId w:val="12"/>
  </w:num>
  <w:num w:numId="12" w16cid:durableId="1340888351">
    <w:abstractNumId w:val="4"/>
  </w:num>
  <w:num w:numId="13" w16cid:durableId="1145781865">
    <w:abstractNumId w:val="2"/>
  </w:num>
  <w:num w:numId="14" w16cid:durableId="346061010">
    <w:abstractNumId w:val="8"/>
  </w:num>
  <w:num w:numId="15" w16cid:durableId="1654138377">
    <w:abstractNumId w:val="14"/>
  </w:num>
  <w:num w:numId="16" w16cid:durableId="13732699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7"/>
    <w:rsid w:val="000064F9"/>
    <w:rsid w:val="00037E3F"/>
    <w:rsid w:val="0005042F"/>
    <w:rsid w:val="001B08D3"/>
    <w:rsid w:val="003214A0"/>
    <w:rsid w:val="003536FA"/>
    <w:rsid w:val="003C6DA7"/>
    <w:rsid w:val="00485867"/>
    <w:rsid w:val="004A4973"/>
    <w:rsid w:val="004B7EE9"/>
    <w:rsid w:val="005611F9"/>
    <w:rsid w:val="00696DFD"/>
    <w:rsid w:val="007E1F27"/>
    <w:rsid w:val="00873CB5"/>
    <w:rsid w:val="008830CE"/>
    <w:rsid w:val="009D3B59"/>
    <w:rsid w:val="00A06754"/>
    <w:rsid w:val="00A50D1C"/>
    <w:rsid w:val="00A60619"/>
    <w:rsid w:val="00B92D66"/>
    <w:rsid w:val="00C76397"/>
    <w:rsid w:val="00CC7CF4"/>
    <w:rsid w:val="00D30ABD"/>
    <w:rsid w:val="00DE7351"/>
    <w:rsid w:val="00E81AFC"/>
    <w:rsid w:val="00E90D34"/>
    <w:rsid w:val="00EC48D0"/>
    <w:rsid w:val="00EC54FC"/>
    <w:rsid w:val="00F120DC"/>
    <w:rsid w:val="00F73F9F"/>
    <w:rsid w:val="00F863CF"/>
    <w:rsid w:val="00F9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FD04FF"/>
  <w15:chartTrackingRefBased/>
  <w15:docId w15:val="{9D3B04C4-7627-4C18-8450-19E9DBEA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outlineLvl w:val="0"/>
    </w:pPr>
    <w:rPr>
      <w:rFonts w:ascii="Arial" w:hAnsi="Arial"/>
      <w:b/>
      <w:spacing w:val="-3"/>
      <w:sz w:val="24"/>
    </w:rPr>
  </w:style>
  <w:style w:type="paragraph" w:styleId="Heading2">
    <w:name w:val="heading 2"/>
    <w:basedOn w:val="Normal"/>
    <w:next w:val="Normal"/>
    <w:qFormat/>
    <w:pPr>
      <w:keepNext/>
      <w:tabs>
        <w:tab w:val="left" w:pos="-720"/>
      </w:tabs>
      <w:suppressAutoHyphens/>
      <w:jc w:val="center"/>
      <w:outlineLvl w:val="1"/>
    </w:pPr>
    <w:rPr>
      <w:rFonts w:ascii="Arial" w:hAnsi="Arial"/>
      <w:b/>
      <w:spacing w:val="-3"/>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260"/>
        <w:tab w:val="left" w:pos="1440"/>
      </w:tabs>
      <w:ind w:left="720"/>
    </w:pPr>
    <w:rPr>
      <w:rFonts w:ascii="Arial" w:hAnsi="Arial"/>
    </w:rPr>
  </w:style>
  <w:style w:type="paragraph" w:styleId="ListParagraph">
    <w:name w:val="List Paragraph"/>
    <w:basedOn w:val="Normal"/>
    <w:uiPriority w:val="34"/>
    <w:qFormat/>
    <w:rsid w:val="00485867"/>
    <w:pPr>
      <w:ind w:left="720"/>
    </w:pPr>
  </w:style>
  <w:style w:type="paragraph" w:styleId="BodyText2">
    <w:name w:val="Body Text 2"/>
    <w:basedOn w:val="Normal"/>
    <w:link w:val="BodyText2Char"/>
    <w:uiPriority w:val="99"/>
    <w:unhideWhenUsed/>
    <w:rsid w:val="00E90D34"/>
    <w:pPr>
      <w:widowControl/>
      <w:overflowPunct w:val="0"/>
      <w:autoSpaceDE w:val="0"/>
      <w:autoSpaceDN w:val="0"/>
      <w:adjustRightInd w:val="0"/>
      <w:spacing w:after="120" w:line="480" w:lineRule="auto"/>
      <w:textAlignment w:val="baseline"/>
    </w:pPr>
    <w:rPr>
      <w:rFonts w:ascii="Times New Roman" w:hAnsi="Times New Roman"/>
      <w:snapToGrid/>
      <w:sz w:val="24"/>
      <w:lang w:val="x-none" w:eastAsia="x-none"/>
    </w:rPr>
  </w:style>
  <w:style w:type="character" w:customStyle="1" w:styleId="BodyText2Char">
    <w:name w:val="Body Text 2 Char"/>
    <w:link w:val="BodyText2"/>
    <w:uiPriority w:val="99"/>
    <w:rsid w:val="00E90D34"/>
    <w:rPr>
      <w:sz w:val="24"/>
      <w:lang w:val="x-none" w:eastAsia="x-none"/>
    </w:rPr>
  </w:style>
  <w:style w:type="paragraph" w:styleId="BalloonText">
    <w:name w:val="Balloon Text"/>
    <w:basedOn w:val="Normal"/>
    <w:link w:val="BalloonTextChar"/>
    <w:uiPriority w:val="99"/>
    <w:semiHidden/>
    <w:unhideWhenUsed/>
    <w:rsid w:val="00A60619"/>
    <w:rPr>
      <w:rFonts w:ascii="Segoe UI" w:hAnsi="Segoe UI" w:cs="Segoe UI"/>
      <w:sz w:val="18"/>
      <w:szCs w:val="18"/>
    </w:rPr>
  </w:style>
  <w:style w:type="character" w:customStyle="1" w:styleId="BalloonTextChar">
    <w:name w:val="Balloon Text Char"/>
    <w:link w:val="BalloonText"/>
    <w:uiPriority w:val="99"/>
    <w:semiHidden/>
    <w:rsid w:val="00A6061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10741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IN THE SUPERIOR COURT OF THE STATE OF WASHINGTON</vt:lpstr>
    </vt:vector>
  </TitlesOfParts>
  <Company>Benton County</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 OF THE STATE OF WASHINGTON</dc:title>
  <dc:subject/>
  <dc:creator>Juvinile Justice</dc:creator>
  <cp:keywords/>
  <dc:description/>
  <cp:lastModifiedBy>Rosa Garcia</cp:lastModifiedBy>
  <cp:revision>2</cp:revision>
  <cp:lastPrinted>2016-07-20T21:13:00Z</cp:lastPrinted>
  <dcterms:created xsi:type="dcterms:W3CDTF">2023-12-13T00:35:00Z</dcterms:created>
  <dcterms:modified xsi:type="dcterms:W3CDTF">2023-12-13T00:35:00Z</dcterms:modified>
</cp:coreProperties>
</file>